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55" w:rsidRPr="005806EF" w:rsidRDefault="00FA1755" w:rsidP="00FA1755">
      <w:pPr>
        <w:autoSpaceDN w:val="0"/>
        <w:jc w:val="center"/>
        <w:rPr>
          <w:sz w:val="96"/>
          <w:szCs w:val="96"/>
        </w:rPr>
      </w:pPr>
      <w:bookmarkStart w:id="0" w:name="_GoBack"/>
      <w:bookmarkEnd w:id="0"/>
      <w:r w:rsidRPr="005806EF">
        <w:rPr>
          <w:sz w:val="96"/>
          <w:szCs w:val="96"/>
        </w:rPr>
        <w:t>ВЕСТИ</w:t>
      </w:r>
    </w:p>
    <w:p w:rsidR="00FA1755" w:rsidRPr="005806EF" w:rsidRDefault="00FA1755" w:rsidP="00FA1755">
      <w:pPr>
        <w:autoSpaceDN w:val="0"/>
        <w:jc w:val="center"/>
        <w:rPr>
          <w:b/>
          <w:sz w:val="72"/>
          <w:szCs w:val="72"/>
        </w:rPr>
      </w:pPr>
      <w:r w:rsidRPr="005806EF">
        <w:rPr>
          <w:b/>
          <w:sz w:val="72"/>
          <w:szCs w:val="72"/>
        </w:rPr>
        <w:t xml:space="preserve">№ </w:t>
      </w:r>
      <w:r w:rsidR="009946CC">
        <w:rPr>
          <w:b/>
          <w:sz w:val="72"/>
          <w:szCs w:val="72"/>
        </w:rPr>
        <w:t>2</w:t>
      </w:r>
      <w:r w:rsidR="007D0FA0">
        <w:rPr>
          <w:b/>
          <w:sz w:val="72"/>
          <w:szCs w:val="72"/>
        </w:rPr>
        <w:t>3</w:t>
      </w:r>
    </w:p>
    <w:p w:rsidR="00FA1755" w:rsidRPr="005806EF" w:rsidRDefault="00FA1755" w:rsidP="00FA1755">
      <w:pPr>
        <w:autoSpaceDN w:val="0"/>
        <w:jc w:val="center"/>
        <w:rPr>
          <w:b/>
          <w:sz w:val="72"/>
          <w:szCs w:val="72"/>
        </w:rPr>
      </w:pPr>
      <w:r w:rsidRPr="005806EF">
        <w:rPr>
          <w:b/>
          <w:sz w:val="28"/>
          <w:szCs w:val="28"/>
        </w:rPr>
        <w:t>ПЕРИОДИЧЕСКОЕ ПЕЧАТНОЕ ИЗДАНИЕ</w:t>
      </w:r>
    </w:p>
    <w:p w:rsidR="00FA1755" w:rsidRPr="005806EF" w:rsidRDefault="00FA1755" w:rsidP="00FA1755">
      <w:pPr>
        <w:autoSpaceDN w:val="0"/>
        <w:jc w:val="center"/>
        <w:rPr>
          <w:b/>
          <w:sz w:val="28"/>
          <w:szCs w:val="28"/>
        </w:rPr>
      </w:pPr>
      <w:r w:rsidRPr="005806EF">
        <w:rPr>
          <w:b/>
          <w:sz w:val="28"/>
          <w:szCs w:val="28"/>
        </w:rPr>
        <w:t>«ВЕСТИ ОРГАНОВ МЕСТНОГО САМОУПРАВЛЕНИЯ КРАСНОТАЛЬСКОГО СЕЛЬСОВЕТА»</w:t>
      </w:r>
    </w:p>
    <w:p w:rsidR="00FA1755" w:rsidRDefault="00FA1755" w:rsidP="00FA1755">
      <w:pPr>
        <w:tabs>
          <w:tab w:val="left" w:pos="3845"/>
        </w:tabs>
        <w:spacing w:after="200" w:line="276" w:lineRule="auto"/>
        <w:rPr>
          <w:sz w:val="28"/>
          <w:szCs w:val="28"/>
        </w:rPr>
      </w:pPr>
      <w:r w:rsidRPr="005806EF">
        <w:rPr>
          <w:sz w:val="28"/>
          <w:szCs w:val="28"/>
        </w:rPr>
        <w:tab/>
      </w:r>
      <w:r w:rsidR="007D0FA0">
        <w:rPr>
          <w:sz w:val="28"/>
          <w:szCs w:val="28"/>
        </w:rPr>
        <w:t>21</w:t>
      </w:r>
      <w:r w:rsidR="008B709A">
        <w:rPr>
          <w:sz w:val="28"/>
          <w:szCs w:val="28"/>
        </w:rPr>
        <w:t>.09</w:t>
      </w:r>
      <w:r w:rsidR="004E4BC7">
        <w:rPr>
          <w:sz w:val="28"/>
          <w:szCs w:val="28"/>
        </w:rPr>
        <w:t>.2020</w:t>
      </w:r>
    </w:p>
    <w:p w:rsidR="00B4316B" w:rsidRDefault="00B4316B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046B11" w:rsidRPr="00D617E9" w:rsidRDefault="00046B11" w:rsidP="00046B11">
      <w:pPr>
        <w:tabs>
          <w:tab w:val="left" w:pos="3930"/>
        </w:tabs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617E9">
        <w:rPr>
          <w:rFonts w:eastAsiaTheme="minorHAnsi"/>
          <w:sz w:val="28"/>
          <w:szCs w:val="28"/>
          <w:lang w:eastAsia="en-US"/>
        </w:rPr>
        <w:t>Уважаемые жители!</w:t>
      </w:r>
    </w:p>
    <w:p w:rsidR="00046B11" w:rsidRPr="00D617E9" w:rsidRDefault="00046B11" w:rsidP="00046B11">
      <w:pPr>
        <w:tabs>
          <w:tab w:val="left" w:pos="393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617E9">
        <w:rPr>
          <w:rFonts w:eastAsiaTheme="minorHAnsi"/>
          <w:sz w:val="28"/>
          <w:szCs w:val="28"/>
          <w:lang w:eastAsia="en-US"/>
        </w:rPr>
        <w:t>Администрация Краснотальского сельсовета доводит до Вашего сведения, что 06 июня 2017 г. принято постановление Правительства Новосибирской области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инициативах», направленное на активизацию участия жителей муниципальных образований в осуществлении местного самоуправления и решения вопросов местного значения посредством реализации на территории муниципального образования проектов, предложенных инициативными</w:t>
      </w:r>
      <w:proofErr w:type="gramEnd"/>
      <w:r w:rsidRPr="00D617E9">
        <w:rPr>
          <w:rFonts w:eastAsiaTheme="minorHAnsi"/>
          <w:sz w:val="28"/>
          <w:szCs w:val="28"/>
          <w:lang w:eastAsia="en-US"/>
        </w:rPr>
        <w:t xml:space="preserve"> группами (жители,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образовании). По всем вопросам участия в проекте инициативного бюджетирования можно </w:t>
      </w:r>
      <w:proofErr w:type="gramStart"/>
      <w:r w:rsidRPr="00D617E9">
        <w:rPr>
          <w:rFonts w:eastAsiaTheme="minorHAnsi"/>
          <w:sz w:val="28"/>
          <w:szCs w:val="28"/>
          <w:lang w:eastAsia="en-US"/>
        </w:rPr>
        <w:t>обратится</w:t>
      </w:r>
      <w:proofErr w:type="gramEnd"/>
      <w:r w:rsidRPr="00D617E9">
        <w:rPr>
          <w:rFonts w:eastAsiaTheme="minorHAnsi"/>
          <w:sz w:val="28"/>
          <w:szCs w:val="28"/>
          <w:lang w:eastAsia="en-US"/>
        </w:rPr>
        <w:t xml:space="preserve"> в администрацию Краснотальского сельсовета Коченевского района Новосибирской области по адресу: Новосибирская область, Коченевский район, </w:t>
      </w:r>
      <w:proofErr w:type="spellStart"/>
      <w:r w:rsidRPr="00D617E9">
        <w:rPr>
          <w:rFonts w:eastAsiaTheme="minorHAnsi"/>
          <w:sz w:val="28"/>
          <w:szCs w:val="28"/>
          <w:lang w:eastAsia="en-US"/>
        </w:rPr>
        <w:t>р.п</w:t>
      </w:r>
      <w:proofErr w:type="gramStart"/>
      <w:r w:rsidRPr="00D617E9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D617E9">
        <w:rPr>
          <w:rFonts w:eastAsiaTheme="minorHAnsi"/>
          <w:sz w:val="28"/>
          <w:szCs w:val="28"/>
          <w:lang w:eastAsia="en-US"/>
        </w:rPr>
        <w:t>оченево</w:t>
      </w:r>
      <w:proofErr w:type="spellEnd"/>
      <w:r w:rsidRPr="00D617E9">
        <w:rPr>
          <w:rFonts w:eastAsiaTheme="minorHAnsi"/>
          <w:sz w:val="28"/>
          <w:szCs w:val="28"/>
          <w:lang w:eastAsia="en-US"/>
        </w:rPr>
        <w:t xml:space="preserve">, ул. Строительная, д.15. Заявки проектов от инициативных групп принимаются в администрации Краснотальского сельсовета Коченевского района Новосибирской области с 01 </w:t>
      </w:r>
      <w:r>
        <w:rPr>
          <w:rFonts w:eastAsiaTheme="minorHAnsi"/>
          <w:sz w:val="28"/>
          <w:szCs w:val="28"/>
          <w:lang w:eastAsia="en-US"/>
        </w:rPr>
        <w:t>октября 2020</w:t>
      </w:r>
      <w:r w:rsidRPr="00D617E9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31 октября</w:t>
      </w:r>
      <w:r w:rsidRPr="00D617E9">
        <w:rPr>
          <w:rFonts w:eastAsiaTheme="minorHAnsi"/>
          <w:sz w:val="28"/>
          <w:szCs w:val="28"/>
          <w:lang w:eastAsia="en-US"/>
        </w:rPr>
        <w:t xml:space="preserve"> 20</w:t>
      </w:r>
      <w:r>
        <w:rPr>
          <w:rFonts w:eastAsiaTheme="minorHAnsi"/>
          <w:sz w:val="28"/>
          <w:szCs w:val="28"/>
          <w:lang w:eastAsia="en-US"/>
        </w:rPr>
        <w:t>20</w:t>
      </w:r>
      <w:r w:rsidRPr="00D617E9">
        <w:rPr>
          <w:rFonts w:eastAsiaTheme="minorHAnsi"/>
          <w:sz w:val="28"/>
          <w:szCs w:val="28"/>
          <w:lang w:eastAsia="en-US"/>
        </w:rPr>
        <w:t xml:space="preserve"> года. Адрес электронной почты </w:t>
      </w:r>
      <w:proofErr w:type="spellStart"/>
      <w:r w:rsidRPr="00D617E9">
        <w:rPr>
          <w:rFonts w:eastAsiaTheme="minorHAnsi"/>
          <w:sz w:val="28"/>
          <w:szCs w:val="28"/>
          <w:lang w:val="en-US" w:eastAsia="en-US"/>
        </w:rPr>
        <w:t>krss</w:t>
      </w:r>
      <w:proofErr w:type="spellEnd"/>
      <w:r w:rsidRPr="00D617E9">
        <w:rPr>
          <w:rFonts w:eastAsiaTheme="minorHAnsi"/>
          <w:sz w:val="28"/>
          <w:szCs w:val="28"/>
          <w:lang w:eastAsia="en-US"/>
        </w:rPr>
        <w:t>@</w:t>
      </w:r>
      <w:proofErr w:type="spellStart"/>
      <w:r w:rsidRPr="00D617E9">
        <w:rPr>
          <w:rFonts w:eastAsiaTheme="minorHAnsi"/>
          <w:sz w:val="28"/>
          <w:szCs w:val="28"/>
          <w:lang w:val="en-US" w:eastAsia="en-US"/>
        </w:rPr>
        <w:t>bk</w:t>
      </w:r>
      <w:proofErr w:type="spellEnd"/>
      <w:r w:rsidRPr="00D617E9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D617E9">
        <w:rPr>
          <w:rFonts w:eastAsiaTheme="minorHAnsi"/>
          <w:sz w:val="28"/>
          <w:szCs w:val="28"/>
          <w:lang w:eastAsia="en-US"/>
        </w:rPr>
        <w:t>ru</w:t>
      </w:r>
      <w:proofErr w:type="spellEnd"/>
      <w:r w:rsidRPr="00D617E9">
        <w:rPr>
          <w:rFonts w:eastAsiaTheme="minorHAnsi"/>
          <w:sz w:val="28"/>
          <w:szCs w:val="28"/>
          <w:lang w:eastAsia="en-US"/>
        </w:rPr>
        <w:t>, тел./факс +7(38351) 2-61-27.</w:t>
      </w:r>
    </w:p>
    <w:p w:rsidR="00046B11" w:rsidRPr="00D617E9" w:rsidRDefault="00046B11" w:rsidP="00046B11">
      <w:pPr>
        <w:tabs>
          <w:tab w:val="left" w:pos="393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617E9">
        <w:rPr>
          <w:rFonts w:eastAsiaTheme="minorHAnsi"/>
          <w:sz w:val="28"/>
          <w:szCs w:val="28"/>
          <w:lang w:eastAsia="en-US"/>
        </w:rPr>
        <w:t>К конкурсному отбору допускаются заявки на реализацию проектов, направленных на решение вопросов местного значения (за исключением капитального ремонта, строительства и реконструкции объектов социальной инфраструктуры).</w:t>
      </w:r>
    </w:p>
    <w:p w:rsidR="00046B11" w:rsidRPr="00D617E9" w:rsidRDefault="00046B11" w:rsidP="00046B11">
      <w:pPr>
        <w:tabs>
          <w:tab w:val="left" w:pos="3930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617E9">
        <w:rPr>
          <w:rFonts w:eastAsiaTheme="minorHAnsi"/>
          <w:sz w:val="28"/>
          <w:szCs w:val="28"/>
          <w:lang w:eastAsia="en-US"/>
        </w:rPr>
        <w:t>Перечень направлений, на которые может быть направлен проект: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1) организация в границах поселения электро-, тепл</w:t>
      </w:r>
      <w:proofErr w:type="gramStart"/>
      <w:r w:rsidRPr="00D617E9">
        <w:rPr>
          <w:color w:val="000000"/>
          <w:sz w:val="28"/>
          <w:szCs w:val="28"/>
        </w:rPr>
        <w:t>о-</w:t>
      </w:r>
      <w:proofErr w:type="gramEnd"/>
      <w:r w:rsidRPr="00D617E9">
        <w:rPr>
          <w:color w:val="000000"/>
          <w:sz w:val="28"/>
          <w:szCs w:val="28"/>
        </w:rPr>
        <w:t>, газо- и водоснабжения, водоотведения, снабжения населения топливом;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2) поддержание надлежащего технического состояния автомобильных дорог местного значения и сооружений на них;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lastRenderedPageBreak/>
        <w:t>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5) создание условий для обеспечения жителей поселения услугами бытового обслуживания;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7) организация библиотечного обслуживания населения, обеспечение сохранности библиотечных фондов;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8) обеспечение условий для развития на территории поселения физической культуры и массового спорта;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9) 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10) организация благоустройства территории поселения, включая освещение улиц и озеленение территорий;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11) содержание мест захоронения;</w:t>
      </w:r>
    </w:p>
    <w:p w:rsidR="00046B11" w:rsidRPr="00D617E9" w:rsidRDefault="00046B11" w:rsidP="00046B1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617E9">
        <w:rPr>
          <w:color w:val="000000"/>
          <w:sz w:val="28"/>
          <w:szCs w:val="28"/>
        </w:rPr>
        <w:t>12) организация деятельности по сбору (в том числе раздельному сбору) и транспортированию твердых бытовых отходов.</w:t>
      </w:r>
    </w:p>
    <w:p w:rsidR="00046B11" w:rsidRPr="00D617E9" w:rsidRDefault="00046B11" w:rsidP="00046B11">
      <w:pPr>
        <w:tabs>
          <w:tab w:val="left" w:pos="3930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46B11" w:rsidRPr="00D617E9" w:rsidRDefault="00046B11" w:rsidP="00046B11">
      <w:pPr>
        <w:tabs>
          <w:tab w:val="left" w:pos="393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617E9">
        <w:rPr>
          <w:rFonts w:eastAsiaTheme="minorHAnsi"/>
          <w:sz w:val="28"/>
          <w:szCs w:val="28"/>
          <w:lang w:eastAsia="en-US"/>
        </w:rPr>
        <w:t>На конкурсный отбор от каждого муниципального в конкурсе Инициативного бюджетирования могут принять участие жители Краснотальского сельсовета. Для начала нужно создать инициативную группу, затем подготовить проект и отправить его на муниципальный конкурс-отбор. Конкурс проходит в два этапа: на муниципальном уровне и региональном.</w:t>
      </w:r>
    </w:p>
    <w:p w:rsidR="00046B11" w:rsidRPr="00D617E9" w:rsidRDefault="00046B11" w:rsidP="00046B11">
      <w:pPr>
        <w:tabs>
          <w:tab w:val="left" w:pos="393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617E9">
        <w:rPr>
          <w:rFonts w:eastAsiaTheme="minorHAnsi"/>
          <w:sz w:val="28"/>
          <w:szCs w:val="28"/>
          <w:lang w:eastAsia="en-US"/>
        </w:rPr>
        <w:t xml:space="preserve">Финансирование таких проектов со стороны бюджета предусматривает несколько источников: областной и местный бюджеты, деньги населения, индивидуальных предпринимателей и юридических лиц. Данный проект направлен на то, чтобы жители поняли, что они сами могут принимать решения по самым близким для них темам – благоустройство своего села, ремонт дорог, устройство водопровода и т.д. Только при совместном сотрудничестве органы местного самоуправления смогут действительно выразить интересы населения. Данные мероприятия должны реализовываться в рамках полномочий, закрепленных Федеральным </w:t>
      </w:r>
      <w:r w:rsidRPr="00D617E9">
        <w:rPr>
          <w:rFonts w:eastAsiaTheme="minorHAnsi"/>
          <w:sz w:val="28"/>
          <w:szCs w:val="28"/>
          <w:lang w:eastAsia="en-US"/>
        </w:rPr>
        <w:lastRenderedPageBreak/>
        <w:t xml:space="preserve">законом от 06.10.2003 № 131-ФЗ «Об общих принципах организации местного самоуправления в Российской Федерации», как полномочий сельских поселений, так и муниципального района в целом. Проекты </w:t>
      </w:r>
      <w:proofErr w:type="gramStart"/>
      <w:r w:rsidRPr="00D617E9">
        <w:rPr>
          <w:rFonts w:eastAsiaTheme="minorHAnsi"/>
          <w:sz w:val="28"/>
          <w:szCs w:val="28"/>
          <w:lang w:eastAsia="en-US"/>
        </w:rPr>
        <w:t>инициативного</w:t>
      </w:r>
      <w:proofErr w:type="gramEnd"/>
      <w:r w:rsidRPr="00D617E9">
        <w:rPr>
          <w:rFonts w:eastAsiaTheme="minorHAnsi"/>
          <w:sz w:val="28"/>
          <w:szCs w:val="28"/>
          <w:lang w:eastAsia="en-US"/>
        </w:rPr>
        <w:t xml:space="preserve"> бюджетирования не могут быть направлены на строительство, реконструкцию, а также капитальный ремонт объектов. Приглашаем всех жителей нашего поселения поддержать инициативу граждан по реализации проектов Инициативного бюджетирования.</w:t>
      </w:r>
    </w:p>
    <w:p w:rsidR="004835BF" w:rsidRDefault="004835BF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4835BF" w:rsidRDefault="004835BF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4835BF" w:rsidRDefault="004835BF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4835BF" w:rsidRDefault="004835BF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4835BF" w:rsidRDefault="004835BF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77A20" w:rsidRDefault="00877A20" w:rsidP="008255C1">
      <w:pPr>
        <w:tabs>
          <w:tab w:val="left" w:pos="3845"/>
        </w:tabs>
        <w:jc w:val="right"/>
        <w:rPr>
          <w:sz w:val="22"/>
          <w:szCs w:val="22"/>
        </w:rPr>
      </w:pPr>
    </w:p>
    <w:p w:rsidR="008255C1" w:rsidRPr="00794D42" w:rsidRDefault="008255C1" w:rsidP="008255C1">
      <w:pPr>
        <w:tabs>
          <w:tab w:val="left" w:pos="38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</w:t>
      </w:r>
      <w:r w:rsidRPr="00794D42">
        <w:rPr>
          <w:sz w:val="22"/>
          <w:szCs w:val="22"/>
        </w:rPr>
        <w:t xml:space="preserve">чредители: </w:t>
      </w:r>
    </w:p>
    <w:p w:rsidR="008255C1" w:rsidRPr="00794D42" w:rsidRDefault="008255C1" w:rsidP="008255C1">
      <w:pPr>
        <w:tabs>
          <w:tab w:val="left" w:pos="3845"/>
        </w:tabs>
        <w:jc w:val="right"/>
        <w:rPr>
          <w:sz w:val="22"/>
          <w:szCs w:val="22"/>
        </w:rPr>
      </w:pPr>
      <w:r w:rsidRPr="00794D42">
        <w:rPr>
          <w:sz w:val="22"/>
          <w:szCs w:val="22"/>
        </w:rPr>
        <w:t xml:space="preserve">Администрация Краснотальского сельсовета </w:t>
      </w:r>
    </w:p>
    <w:p w:rsidR="008255C1" w:rsidRPr="00794D42" w:rsidRDefault="008255C1" w:rsidP="008255C1">
      <w:pPr>
        <w:tabs>
          <w:tab w:val="left" w:pos="3845"/>
        </w:tabs>
        <w:jc w:val="right"/>
        <w:rPr>
          <w:sz w:val="22"/>
          <w:szCs w:val="22"/>
        </w:rPr>
      </w:pPr>
      <w:r w:rsidRPr="00794D42">
        <w:rPr>
          <w:sz w:val="22"/>
          <w:szCs w:val="22"/>
        </w:rPr>
        <w:t>Коченевского района Новосибирской области</w:t>
      </w:r>
    </w:p>
    <w:p w:rsidR="008255C1" w:rsidRPr="00794D42" w:rsidRDefault="00973BB3" w:rsidP="008255C1">
      <w:pPr>
        <w:tabs>
          <w:tab w:val="left" w:pos="3845"/>
        </w:tabs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9946CC">
        <w:rPr>
          <w:sz w:val="22"/>
          <w:szCs w:val="22"/>
        </w:rPr>
        <w:t>2</w:t>
      </w:r>
      <w:r w:rsidR="00046B11">
        <w:rPr>
          <w:sz w:val="22"/>
          <w:szCs w:val="22"/>
        </w:rPr>
        <w:t>3</w:t>
      </w:r>
      <w:r w:rsidR="008255C1" w:rsidRPr="00794D42">
        <w:rPr>
          <w:sz w:val="22"/>
          <w:szCs w:val="22"/>
        </w:rPr>
        <w:t xml:space="preserve"> от </w:t>
      </w:r>
      <w:r w:rsidR="00046B11">
        <w:rPr>
          <w:sz w:val="22"/>
          <w:szCs w:val="22"/>
        </w:rPr>
        <w:t>21</w:t>
      </w:r>
      <w:r w:rsidR="002049D1">
        <w:rPr>
          <w:sz w:val="22"/>
          <w:szCs w:val="22"/>
        </w:rPr>
        <w:t>.0</w:t>
      </w:r>
      <w:r w:rsidR="00A718B7">
        <w:rPr>
          <w:sz w:val="22"/>
          <w:szCs w:val="22"/>
        </w:rPr>
        <w:t>9</w:t>
      </w:r>
      <w:r w:rsidR="008255C1" w:rsidRPr="00794D42">
        <w:rPr>
          <w:sz w:val="22"/>
          <w:szCs w:val="22"/>
        </w:rPr>
        <w:t>.20</w:t>
      </w:r>
      <w:r w:rsidR="004E4BC7">
        <w:rPr>
          <w:sz w:val="22"/>
          <w:szCs w:val="22"/>
        </w:rPr>
        <w:t>20</w:t>
      </w:r>
      <w:r w:rsidR="008255C1" w:rsidRPr="00794D42">
        <w:rPr>
          <w:sz w:val="22"/>
          <w:szCs w:val="22"/>
        </w:rPr>
        <w:t>г.</w:t>
      </w:r>
    </w:p>
    <w:p w:rsidR="00D95941" w:rsidRPr="00794D42" w:rsidRDefault="008255C1" w:rsidP="00B8053C">
      <w:pPr>
        <w:ind w:firstLine="709"/>
        <w:jc w:val="right"/>
        <w:rPr>
          <w:sz w:val="22"/>
          <w:szCs w:val="22"/>
        </w:rPr>
      </w:pPr>
      <w:r w:rsidRPr="00794D42">
        <w:rPr>
          <w:sz w:val="22"/>
          <w:szCs w:val="22"/>
        </w:rPr>
        <w:t xml:space="preserve">Тираж </w:t>
      </w:r>
      <w:r w:rsidR="002606E3">
        <w:rPr>
          <w:sz w:val="22"/>
          <w:szCs w:val="22"/>
        </w:rPr>
        <w:t>7</w:t>
      </w:r>
    </w:p>
    <w:sectPr w:rsidR="00D95941" w:rsidRPr="00794D42" w:rsidSect="002606E3">
      <w:footerReference w:type="even" r:id="rId9"/>
      <w:footerReference w:type="default" r:id="rId10"/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0A" w:rsidRDefault="00D2410A">
      <w:r>
        <w:separator/>
      </w:r>
    </w:p>
  </w:endnote>
  <w:endnote w:type="continuationSeparator" w:id="0">
    <w:p w:rsidR="00D2410A" w:rsidRDefault="00D2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TTimes/Cyrillic">
    <w:altName w:val="Times New Roman"/>
    <w:charset w:val="00"/>
    <w:family w:val="auto"/>
    <w:pitch w:val="variable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D1" w:rsidRDefault="002049D1" w:rsidP="007B4DD2">
    <w:pPr>
      <w:pStyle w:val="af3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049D1" w:rsidRDefault="002049D1" w:rsidP="007B4DD2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D1" w:rsidRDefault="002049D1" w:rsidP="007B4DD2">
    <w:pPr>
      <w:pStyle w:val="af3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87CA3">
      <w:rPr>
        <w:rStyle w:val="af2"/>
        <w:noProof/>
      </w:rPr>
      <w:t>1</w:t>
    </w:r>
    <w:r>
      <w:rPr>
        <w:rStyle w:val="af2"/>
      </w:rPr>
      <w:fldChar w:fldCharType="end"/>
    </w:r>
  </w:p>
  <w:p w:rsidR="002049D1" w:rsidRDefault="002049D1" w:rsidP="007B4DD2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0A" w:rsidRDefault="00D2410A">
      <w:r>
        <w:separator/>
      </w:r>
    </w:p>
  </w:footnote>
  <w:footnote w:type="continuationSeparator" w:id="0">
    <w:p w:rsidR="00D2410A" w:rsidRDefault="00D2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74F123B"/>
    <w:multiLevelType w:val="multilevel"/>
    <w:tmpl w:val="B86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367DB3"/>
    <w:multiLevelType w:val="multilevel"/>
    <w:tmpl w:val="9844D37C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083" w:hanging="15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91" w:hanging="15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99" w:hanging="15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07" w:hanging="15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15" w:hanging="15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  <w:color w:val="000000"/>
      </w:rPr>
    </w:lvl>
  </w:abstractNum>
  <w:abstractNum w:abstractNumId="8">
    <w:nsid w:val="09BD3D36"/>
    <w:multiLevelType w:val="hybridMultilevel"/>
    <w:tmpl w:val="79D8F98E"/>
    <w:lvl w:ilvl="0" w:tplc="B5CCF60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F85C21"/>
    <w:multiLevelType w:val="multilevel"/>
    <w:tmpl w:val="4AAA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C53A1"/>
    <w:multiLevelType w:val="hybridMultilevel"/>
    <w:tmpl w:val="6FCE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14E2E"/>
    <w:multiLevelType w:val="hybridMultilevel"/>
    <w:tmpl w:val="B460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12824"/>
    <w:multiLevelType w:val="hybridMultilevel"/>
    <w:tmpl w:val="DC345B80"/>
    <w:lvl w:ilvl="0" w:tplc="DAE4F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304B80"/>
    <w:multiLevelType w:val="multilevel"/>
    <w:tmpl w:val="454C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536954"/>
    <w:multiLevelType w:val="hybridMultilevel"/>
    <w:tmpl w:val="10865200"/>
    <w:lvl w:ilvl="0" w:tplc="FFFFFFFF">
      <w:start w:val="1"/>
      <w:numFmt w:val="decimal"/>
      <w:lvlText w:val="%1."/>
      <w:lvlJc w:val="center"/>
      <w:pPr>
        <w:tabs>
          <w:tab w:val="num" w:pos="648"/>
        </w:tabs>
        <w:ind w:firstLine="28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797B1C"/>
    <w:multiLevelType w:val="multilevel"/>
    <w:tmpl w:val="749E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16"/>
  </w:num>
  <w:num w:numId="9">
    <w:abstractNumId w:val="10"/>
  </w:num>
  <w:num w:numId="10">
    <w:abstractNumId w:val="1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01"/>
    <w:rsid w:val="00001FD7"/>
    <w:rsid w:val="000434D8"/>
    <w:rsid w:val="00046B11"/>
    <w:rsid w:val="000539B0"/>
    <w:rsid w:val="0005532E"/>
    <w:rsid w:val="00055A0F"/>
    <w:rsid w:val="000901C7"/>
    <w:rsid w:val="00095150"/>
    <w:rsid w:val="000B570B"/>
    <w:rsid w:val="000C3BD0"/>
    <w:rsid w:val="000D271F"/>
    <w:rsid w:val="000F6381"/>
    <w:rsid w:val="0011671B"/>
    <w:rsid w:val="00124DE4"/>
    <w:rsid w:val="00127130"/>
    <w:rsid w:val="00151379"/>
    <w:rsid w:val="001843D0"/>
    <w:rsid w:val="001944DB"/>
    <w:rsid w:val="001A1D04"/>
    <w:rsid w:val="001C74AB"/>
    <w:rsid w:val="001E0A13"/>
    <w:rsid w:val="001E69F1"/>
    <w:rsid w:val="001F79E6"/>
    <w:rsid w:val="002049D1"/>
    <w:rsid w:val="00224A0E"/>
    <w:rsid w:val="002606E3"/>
    <w:rsid w:val="002635A8"/>
    <w:rsid w:val="0027799E"/>
    <w:rsid w:val="00280BAB"/>
    <w:rsid w:val="002A7C78"/>
    <w:rsid w:val="002E4019"/>
    <w:rsid w:val="002E6D67"/>
    <w:rsid w:val="00303AC5"/>
    <w:rsid w:val="00327BF4"/>
    <w:rsid w:val="00330DAB"/>
    <w:rsid w:val="00336BFF"/>
    <w:rsid w:val="003642D1"/>
    <w:rsid w:val="003651F5"/>
    <w:rsid w:val="00365BEC"/>
    <w:rsid w:val="003A4D15"/>
    <w:rsid w:val="003F1248"/>
    <w:rsid w:val="00417850"/>
    <w:rsid w:val="0044046A"/>
    <w:rsid w:val="00446DEC"/>
    <w:rsid w:val="00453F90"/>
    <w:rsid w:val="00465501"/>
    <w:rsid w:val="00476DAE"/>
    <w:rsid w:val="004835BF"/>
    <w:rsid w:val="00486A14"/>
    <w:rsid w:val="004A55F4"/>
    <w:rsid w:val="004C5CB6"/>
    <w:rsid w:val="004D2BB7"/>
    <w:rsid w:val="004E4BC7"/>
    <w:rsid w:val="004F0193"/>
    <w:rsid w:val="004F4F05"/>
    <w:rsid w:val="00510C24"/>
    <w:rsid w:val="00512C16"/>
    <w:rsid w:val="005A6145"/>
    <w:rsid w:val="005B571C"/>
    <w:rsid w:val="005C5095"/>
    <w:rsid w:val="005D0FFF"/>
    <w:rsid w:val="005D34D3"/>
    <w:rsid w:val="00612EE5"/>
    <w:rsid w:val="006A4CF8"/>
    <w:rsid w:val="006B003E"/>
    <w:rsid w:val="006C1288"/>
    <w:rsid w:val="006E240C"/>
    <w:rsid w:val="007003E1"/>
    <w:rsid w:val="007369DD"/>
    <w:rsid w:val="0077232E"/>
    <w:rsid w:val="00774EF7"/>
    <w:rsid w:val="00794D42"/>
    <w:rsid w:val="007A3A40"/>
    <w:rsid w:val="007B0281"/>
    <w:rsid w:val="007B4DD2"/>
    <w:rsid w:val="007B5A8E"/>
    <w:rsid w:val="007C23AE"/>
    <w:rsid w:val="007D0FA0"/>
    <w:rsid w:val="00806A5F"/>
    <w:rsid w:val="00811C5F"/>
    <w:rsid w:val="00815F89"/>
    <w:rsid w:val="0082017B"/>
    <w:rsid w:val="008255C1"/>
    <w:rsid w:val="00826B09"/>
    <w:rsid w:val="00827494"/>
    <w:rsid w:val="008339AA"/>
    <w:rsid w:val="008613DD"/>
    <w:rsid w:val="00866863"/>
    <w:rsid w:val="008675F4"/>
    <w:rsid w:val="00877A20"/>
    <w:rsid w:val="008813F0"/>
    <w:rsid w:val="00887CA3"/>
    <w:rsid w:val="008B5862"/>
    <w:rsid w:val="008B709A"/>
    <w:rsid w:val="008D10FA"/>
    <w:rsid w:val="008D2621"/>
    <w:rsid w:val="008E7ADE"/>
    <w:rsid w:val="008F770C"/>
    <w:rsid w:val="00910803"/>
    <w:rsid w:val="00913ACA"/>
    <w:rsid w:val="009140CA"/>
    <w:rsid w:val="00917550"/>
    <w:rsid w:val="0092190E"/>
    <w:rsid w:val="00951053"/>
    <w:rsid w:val="009723F5"/>
    <w:rsid w:val="00973BB3"/>
    <w:rsid w:val="009946CC"/>
    <w:rsid w:val="00994870"/>
    <w:rsid w:val="009E4EF7"/>
    <w:rsid w:val="00A014E2"/>
    <w:rsid w:val="00A02CA6"/>
    <w:rsid w:val="00A06E48"/>
    <w:rsid w:val="00A15B53"/>
    <w:rsid w:val="00A339A6"/>
    <w:rsid w:val="00A37EAA"/>
    <w:rsid w:val="00A44062"/>
    <w:rsid w:val="00A57F2D"/>
    <w:rsid w:val="00A718B7"/>
    <w:rsid w:val="00A81F5E"/>
    <w:rsid w:val="00AE15F2"/>
    <w:rsid w:val="00AF4182"/>
    <w:rsid w:val="00AF5F7D"/>
    <w:rsid w:val="00B27225"/>
    <w:rsid w:val="00B32F27"/>
    <w:rsid w:val="00B3763E"/>
    <w:rsid w:val="00B4316B"/>
    <w:rsid w:val="00B47F44"/>
    <w:rsid w:val="00B8053C"/>
    <w:rsid w:val="00B92AF7"/>
    <w:rsid w:val="00BB22F8"/>
    <w:rsid w:val="00BC4290"/>
    <w:rsid w:val="00C10F94"/>
    <w:rsid w:val="00C21608"/>
    <w:rsid w:val="00C265AE"/>
    <w:rsid w:val="00C26624"/>
    <w:rsid w:val="00C378C7"/>
    <w:rsid w:val="00C64412"/>
    <w:rsid w:val="00C707D3"/>
    <w:rsid w:val="00C812B8"/>
    <w:rsid w:val="00CD6C86"/>
    <w:rsid w:val="00CF019C"/>
    <w:rsid w:val="00D22C74"/>
    <w:rsid w:val="00D2410A"/>
    <w:rsid w:val="00D42F56"/>
    <w:rsid w:val="00D54022"/>
    <w:rsid w:val="00D56B8F"/>
    <w:rsid w:val="00D617E9"/>
    <w:rsid w:val="00D66308"/>
    <w:rsid w:val="00D95941"/>
    <w:rsid w:val="00DD0256"/>
    <w:rsid w:val="00DE7438"/>
    <w:rsid w:val="00E04E5D"/>
    <w:rsid w:val="00E82556"/>
    <w:rsid w:val="00E82F52"/>
    <w:rsid w:val="00E861BD"/>
    <w:rsid w:val="00EA07A9"/>
    <w:rsid w:val="00F07A3D"/>
    <w:rsid w:val="00F17001"/>
    <w:rsid w:val="00F2479A"/>
    <w:rsid w:val="00F26899"/>
    <w:rsid w:val="00F651E8"/>
    <w:rsid w:val="00F65D3D"/>
    <w:rsid w:val="00FA1755"/>
    <w:rsid w:val="00FA6C41"/>
    <w:rsid w:val="00FB006B"/>
    <w:rsid w:val="00FC6BBD"/>
    <w:rsid w:val="00FD0E2F"/>
    <w:rsid w:val="00FD519A"/>
    <w:rsid w:val="00FD7576"/>
    <w:rsid w:val="00FF38EF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12C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2C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2C16"/>
    <w:pPr>
      <w:keepNext/>
      <w:jc w:val="center"/>
      <w:outlineLvl w:val="3"/>
    </w:pPr>
    <w:rPr>
      <w:rFonts w:ascii="Arial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16"/>
    <w:pPr>
      <w:keepNext/>
      <w:jc w:val="center"/>
      <w:outlineLvl w:val="4"/>
    </w:pPr>
    <w:rPr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A4D15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A4D15"/>
    <w:pPr>
      <w:widowControl w:val="0"/>
      <w:tabs>
        <w:tab w:val="num" w:pos="5480"/>
      </w:tabs>
      <w:adjustRightInd w:val="0"/>
      <w:spacing w:before="240" w:after="60" w:line="360" w:lineRule="atLeast"/>
      <w:ind w:left="5120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3A4D15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A4D15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519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812B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512C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2C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2C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2C16"/>
    <w:rPr>
      <w:rFonts w:ascii="Arial" w:eastAsia="Times New Roman" w:hAnsi="Arial" w:cs="Arial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2C16"/>
  </w:style>
  <w:style w:type="numbering" w:customStyle="1" w:styleId="110">
    <w:name w:val="Нет списка11"/>
    <w:next w:val="a2"/>
    <w:uiPriority w:val="99"/>
    <w:semiHidden/>
    <w:unhideWhenUsed/>
    <w:rsid w:val="00512C16"/>
  </w:style>
  <w:style w:type="paragraph" w:customStyle="1" w:styleId="ConsNormal">
    <w:name w:val="ConsNormal"/>
    <w:rsid w:val="00512C1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512C16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512C16"/>
    <w:rPr>
      <w:vertAlign w:val="superscript"/>
    </w:rPr>
  </w:style>
  <w:style w:type="paragraph" w:customStyle="1" w:styleId="ConsPlusNormal">
    <w:name w:val="ConsPlusNormal"/>
    <w:rsid w:val="00512C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basedOn w:val="a0"/>
    <w:rsid w:val="00512C16"/>
    <w:rPr>
      <w:sz w:val="16"/>
      <w:szCs w:val="16"/>
    </w:rPr>
  </w:style>
  <w:style w:type="paragraph" w:styleId="a8">
    <w:name w:val="annotation text"/>
    <w:basedOn w:val="a"/>
    <w:link w:val="a9"/>
    <w:rsid w:val="00512C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aliases w:val="Основной текст 1,Надин стиль,Нумерованный список !!,Iniiaiie oaeno 1,Ioia?iaaiiue nienie !!,Iaaei noeeu"/>
    <w:basedOn w:val="a"/>
    <w:link w:val="ab"/>
    <w:uiPriority w:val="99"/>
    <w:rsid w:val="00512C16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b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a"/>
    <w:uiPriority w:val="99"/>
    <w:rsid w:val="00512C16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rsid w:val="00512C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12C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subject"/>
    <w:basedOn w:val="a8"/>
    <w:next w:val="a8"/>
    <w:link w:val="af"/>
    <w:rsid w:val="00512C16"/>
    <w:rPr>
      <w:b/>
      <w:bCs/>
    </w:rPr>
  </w:style>
  <w:style w:type="character" w:customStyle="1" w:styleId="af">
    <w:name w:val="Тема примечания Знак"/>
    <w:basedOn w:val="a9"/>
    <w:link w:val="ae"/>
    <w:rsid w:val="00512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aliases w:val=" Знак"/>
    <w:basedOn w:val="a"/>
    <w:link w:val="af1"/>
    <w:uiPriority w:val="99"/>
    <w:rsid w:val="00512C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 Знак Знак"/>
    <w:basedOn w:val="a0"/>
    <w:link w:val="af0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rsid w:val="00512C16"/>
  </w:style>
  <w:style w:type="paragraph" w:styleId="af3">
    <w:name w:val="footer"/>
    <w:basedOn w:val="a"/>
    <w:link w:val="af4"/>
    <w:uiPriority w:val="99"/>
    <w:rsid w:val="00512C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512C16"/>
    <w:pPr>
      <w:jc w:val="center"/>
    </w:pPr>
    <w:rPr>
      <w:bCs/>
      <w:color w:val="000000"/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512C16"/>
    <w:pPr>
      <w:tabs>
        <w:tab w:val="num" w:pos="0"/>
      </w:tabs>
      <w:spacing w:before="120"/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512C16"/>
    <w:pPr>
      <w:spacing w:before="120"/>
      <w:ind w:firstLine="54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3">
    <w:name w:val="toc 1"/>
    <w:basedOn w:val="a"/>
    <w:next w:val="a"/>
    <w:autoRedefine/>
    <w:rsid w:val="00512C16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7">
    <w:name w:val="Знак Знак Знак 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8">
    <w:name w:val="Table Grid"/>
    <w:basedOn w:val="a1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rsid w:val="00512C16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512C16"/>
    <w:rPr>
      <w:b/>
      <w:bCs/>
    </w:rPr>
  </w:style>
  <w:style w:type="character" w:styleId="afc">
    <w:name w:val="Hyperlink"/>
    <w:basedOn w:val="a0"/>
    <w:uiPriority w:val="99"/>
    <w:rsid w:val="00512C16"/>
    <w:rPr>
      <w:color w:val="0000FF"/>
      <w:u w:val="single"/>
    </w:rPr>
  </w:style>
  <w:style w:type="paragraph" w:styleId="afd">
    <w:name w:val="Body Text"/>
    <w:basedOn w:val="a"/>
    <w:link w:val="afe"/>
    <w:uiPriority w:val="99"/>
    <w:rsid w:val="00512C16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OEM">
    <w:name w:val="Нормальный (OEM)"/>
    <w:basedOn w:val="a"/>
    <w:next w:val="a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">
    <w:name w:val="Нормальный (прав. подпись)"/>
    <w:basedOn w:val="a"/>
    <w:next w:val="a"/>
    <w:rsid w:val="00512C16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0">
    <w:name w:val="Комментарий"/>
    <w:basedOn w:val="a"/>
    <w:next w:val="a"/>
    <w:uiPriority w:val="99"/>
    <w:rsid w:val="00512C1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ff1">
    <w:name w:val="Не вступил в силу"/>
    <w:basedOn w:val="a0"/>
    <w:uiPriority w:val="99"/>
    <w:rsid w:val="00512C16"/>
    <w:rPr>
      <w:color w:val="008080"/>
      <w:sz w:val="20"/>
      <w:szCs w:val="20"/>
    </w:rPr>
  </w:style>
  <w:style w:type="paragraph" w:customStyle="1" w:styleId="aff2">
    <w:name w:val="Текст (лев. подпись)"/>
    <w:basedOn w:val="a"/>
    <w:next w:val="a"/>
    <w:uiPriority w:val="99"/>
    <w:rsid w:val="00512C1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3">
    <w:name w:val="Заголовок"/>
    <w:basedOn w:val="a"/>
    <w:next w:val="a"/>
    <w:rsid w:val="00512C16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ff4">
    <w:name w:val="Прижатый влево"/>
    <w:basedOn w:val="a"/>
    <w:next w:val="a"/>
    <w:rsid w:val="00512C1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5">
    <w:name w:val="Таблицы (моноширинный)"/>
    <w:basedOn w:val="a"/>
    <w:next w:val="a"/>
    <w:uiPriority w:val="99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512C1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Document Map"/>
    <w:basedOn w:val="a"/>
    <w:link w:val="aff7"/>
    <w:semiHidden/>
    <w:rsid w:val="00512C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7">
    <w:name w:val="Схема документа Знак"/>
    <w:basedOn w:val="a0"/>
    <w:link w:val="aff6"/>
    <w:semiHidden/>
    <w:rsid w:val="00512C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41">
    <w:name w:val="toc 4"/>
    <w:basedOn w:val="a"/>
    <w:next w:val="a"/>
    <w:autoRedefine/>
    <w:semiHidden/>
    <w:rsid w:val="00512C16"/>
    <w:pPr>
      <w:tabs>
        <w:tab w:val="right" w:leader="dot" w:pos="9180"/>
      </w:tabs>
      <w:ind w:left="720" w:right="28"/>
      <w:jc w:val="both"/>
    </w:pPr>
  </w:style>
  <w:style w:type="paragraph" w:styleId="33">
    <w:name w:val="toc 3"/>
    <w:basedOn w:val="a"/>
    <w:next w:val="a"/>
    <w:autoRedefine/>
    <w:rsid w:val="00512C16"/>
    <w:pPr>
      <w:ind w:left="480"/>
    </w:pPr>
  </w:style>
  <w:style w:type="character" w:styleId="aff8">
    <w:name w:val="FollowedHyperlink"/>
    <w:basedOn w:val="a0"/>
    <w:uiPriority w:val="99"/>
    <w:semiHidden/>
    <w:unhideWhenUsed/>
    <w:rsid w:val="00512C16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512C16"/>
  </w:style>
  <w:style w:type="table" w:customStyle="1" w:styleId="17">
    <w:name w:val="Сетка таблицы1"/>
    <w:basedOn w:val="a1"/>
    <w:next w:val="af8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12C16"/>
  </w:style>
  <w:style w:type="character" w:customStyle="1" w:styleId="apple-converted-space">
    <w:name w:val="apple-converted-space"/>
    <w:basedOn w:val="a0"/>
    <w:rsid w:val="00512C16"/>
  </w:style>
  <w:style w:type="paragraph" w:styleId="34">
    <w:name w:val="Body Text 3"/>
    <w:basedOn w:val="a"/>
    <w:link w:val="35"/>
    <w:uiPriority w:val="99"/>
    <w:semiHidden/>
    <w:unhideWhenUsed/>
    <w:rsid w:val="00FB006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FB00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AF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9"/>
    <w:rsid w:val="003A4D1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A4D1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4D1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4D1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8">
    <w:name w:val="Обычный1"/>
    <w:rsid w:val="003A4D15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Normal0">
    <w:name w:val="ConsPlusNormal Знак"/>
    <w:rsid w:val="003A4D15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Стиль2 Знак Знак Знак Знак Знак Знак Знак Знак Знак Знак Знак Знак Знак Знак Знак Знак Знак Знак Знак Знак"/>
    <w:basedOn w:val="19"/>
    <w:rsid w:val="003A4D15"/>
    <w:rPr>
      <w:strike/>
    </w:rPr>
  </w:style>
  <w:style w:type="paragraph" w:customStyle="1" w:styleId="19">
    <w:name w:val="Стиль1 Знак"/>
    <w:basedOn w:val="ConsPlusNormal0"/>
    <w:next w:val="36"/>
    <w:rsid w:val="003A4D15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6">
    <w:name w:val="List Bullet 3"/>
    <w:basedOn w:val="a"/>
    <w:autoRedefine/>
    <w:rsid w:val="003A4D15"/>
    <w:pPr>
      <w:widowControl w:val="0"/>
      <w:adjustRightInd w:val="0"/>
      <w:spacing w:line="360" w:lineRule="atLeast"/>
      <w:ind w:right="-850" w:firstLine="720"/>
      <w:jc w:val="both"/>
      <w:textAlignment w:val="baseline"/>
    </w:pPr>
    <w:rPr>
      <w:b/>
      <w:sz w:val="28"/>
      <w:szCs w:val="28"/>
    </w:rPr>
  </w:style>
  <w:style w:type="character" w:customStyle="1" w:styleId="1a">
    <w:name w:val="Стиль1 Знак Знак"/>
    <w:rsid w:val="003A4D15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1">
    <w:name w:val="ConsPlusNormal Знак Знак"/>
    <w:rsid w:val="003A4D15"/>
    <w:rPr>
      <w:rFonts w:ascii="Arial" w:hAnsi="Arial" w:cs="Arial"/>
      <w:lang w:val="ru-RU" w:eastAsia="ru-RU" w:bidi="ar-SA"/>
    </w:rPr>
  </w:style>
  <w:style w:type="character" w:customStyle="1" w:styleId="28">
    <w:name w:val="Стиль2 Знак Знак Знак Знак Знак Знак Знак Знак Знак Знак Знак Знак Знак Знак Знак Знак Знак Знак Знак Знак Знак"/>
    <w:rsid w:val="003A4D15"/>
    <w:rPr>
      <w:rFonts w:ascii="Arial" w:hAnsi="Arial" w:cs="Arial"/>
      <w:strike/>
      <w:sz w:val="28"/>
      <w:szCs w:val="28"/>
      <w:lang w:val="ru-RU" w:eastAsia="ru-RU" w:bidi="ar-SA"/>
    </w:rPr>
  </w:style>
  <w:style w:type="paragraph" w:customStyle="1" w:styleId="ConsNonformat">
    <w:name w:val="ConsNonformat"/>
    <w:rsid w:val="003A4D15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3A4D15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3A4D15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3A4D15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29">
    <w:name w:val="List 2"/>
    <w:basedOn w:val="a"/>
    <w:rsid w:val="003A4D15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fa">
    <w:name w:val="Body Text First Indent"/>
    <w:basedOn w:val="afd"/>
    <w:link w:val="affb"/>
    <w:rsid w:val="003A4D15"/>
    <w:pPr>
      <w:widowControl w:val="0"/>
      <w:adjustRightInd w:val="0"/>
      <w:spacing w:line="360" w:lineRule="atLeast"/>
      <w:ind w:firstLine="210"/>
      <w:jc w:val="both"/>
      <w:textAlignment w:val="baseline"/>
    </w:pPr>
    <w:rPr>
      <w:sz w:val="28"/>
      <w:szCs w:val="20"/>
    </w:rPr>
  </w:style>
  <w:style w:type="character" w:customStyle="1" w:styleId="affb">
    <w:name w:val="Красная строка Знак"/>
    <w:basedOn w:val="afe"/>
    <w:link w:val="affa"/>
    <w:rsid w:val="003A4D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7">
    <w:name w:val="List 3"/>
    <w:basedOn w:val="a"/>
    <w:rsid w:val="003A4D15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styleId="affc">
    <w:name w:val="List Paragraph"/>
    <w:basedOn w:val="a"/>
    <w:uiPriority w:val="99"/>
    <w:qFormat/>
    <w:rsid w:val="003A4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d">
    <w:name w:val="Знак"/>
    <w:basedOn w:val="a"/>
    <w:rsid w:val="00510C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unhideWhenUsed/>
    <w:rsid w:val="0092190E"/>
    <w:rPr>
      <w:rFonts w:ascii="Courier New" w:hAnsi="Courier New"/>
      <w:sz w:val="20"/>
      <w:szCs w:val="20"/>
      <w:lang w:eastAsia="en-US"/>
    </w:rPr>
  </w:style>
  <w:style w:type="character" w:customStyle="1" w:styleId="afff">
    <w:name w:val="Текст Знак"/>
    <w:basedOn w:val="a0"/>
    <w:link w:val="affe"/>
    <w:rsid w:val="0092190E"/>
    <w:rPr>
      <w:rFonts w:ascii="Courier New" w:eastAsia="Times New Roman" w:hAnsi="Courier New" w:cs="Times New Roman"/>
      <w:sz w:val="20"/>
      <w:szCs w:val="20"/>
    </w:rPr>
  </w:style>
  <w:style w:type="table" w:customStyle="1" w:styleId="38">
    <w:name w:val="Сетка таблицы3"/>
    <w:basedOn w:val="a1"/>
    <w:next w:val="af8"/>
    <w:uiPriority w:val="59"/>
    <w:rsid w:val="0092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9219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9">
    <w:name w:val="Нет списка3"/>
    <w:next w:val="a2"/>
    <w:uiPriority w:val="99"/>
    <w:semiHidden/>
    <w:unhideWhenUsed/>
    <w:rsid w:val="00A02CA6"/>
  </w:style>
  <w:style w:type="paragraph" w:styleId="afff1">
    <w:name w:val="caption"/>
    <w:basedOn w:val="a"/>
    <w:next w:val="a"/>
    <w:qFormat/>
    <w:rsid w:val="00A02CA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ff2">
    <w:name w:val="Revision"/>
    <w:hidden/>
    <w:uiPriority w:val="99"/>
    <w:semiHidden/>
    <w:rsid w:val="00A02C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Гипертекстовая ссылка"/>
    <w:uiPriority w:val="99"/>
    <w:rsid w:val="00A02CA6"/>
    <w:rPr>
      <w:color w:val="008000"/>
    </w:rPr>
  </w:style>
  <w:style w:type="table" w:customStyle="1" w:styleId="42">
    <w:name w:val="Сетка таблицы4"/>
    <w:basedOn w:val="a1"/>
    <w:next w:val="af8"/>
    <w:rsid w:val="00A02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910803"/>
  </w:style>
  <w:style w:type="numbering" w:customStyle="1" w:styleId="51">
    <w:name w:val="Нет списка5"/>
    <w:next w:val="a2"/>
    <w:uiPriority w:val="99"/>
    <w:semiHidden/>
    <w:unhideWhenUsed/>
    <w:rsid w:val="00C10F94"/>
  </w:style>
  <w:style w:type="character" w:styleId="afff4">
    <w:name w:val="Emphasis"/>
    <w:basedOn w:val="a0"/>
    <w:qFormat/>
    <w:rsid w:val="00C10F94"/>
    <w:rPr>
      <w:i/>
      <w:iCs/>
    </w:rPr>
  </w:style>
  <w:style w:type="paragraph" w:styleId="afff5">
    <w:name w:val="No Spacing"/>
    <w:uiPriority w:val="99"/>
    <w:qFormat/>
    <w:rsid w:val="00C10F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52">
    <w:name w:val="Сетка таблицы5"/>
    <w:basedOn w:val="a1"/>
    <w:next w:val="af8"/>
    <w:uiPriority w:val="59"/>
    <w:rsid w:val="00C10F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First Indent 2"/>
    <w:basedOn w:val="aa"/>
    <w:link w:val="2b"/>
    <w:rsid w:val="00C10F94"/>
    <w:pPr>
      <w:ind w:firstLine="851"/>
    </w:pPr>
    <w:rPr>
      <w:rFonts w:ascii="Times New Roman" w:hAnsi="Times New Roman" w:cs="Times New Roman"/>
      <w:szCs w:val="20"/>
    </w:rPr>
  </w:style>
  <w:style w:type="character" w:customStyle="1" w:styleId="2b">
    <w:name w:val="Красная строка 2 Знак"/>
    <w:basedOn w:val="ab"/>
    <w:link w:val="2a"/>
    <w:rsid w:val="00C10F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Обычный жирный"/>
    <w:basedOn w:val="a"/>
    <w:rsid w:val="00C10F94"/>
    <w:pPr>
      <w:ind w:firstLine="709"/>
      <w:jc w:val="both"/>
    </w:pPr>
    <w:rPr>
      <w:sz w:val="28"/>
      <w:szCs w:val="28"/>
    </w:rPr>
  </w:style>
  <w:style w:type="numbering" w:customStyle="1" w:styleId="120">
    <w:name w:val="Нет списка12"/>
    <w:next w:val="a2"/>
    <w:uiPriority w:val="99"/>
    <w:semiHidden/>
    <w:unhideWhenUsed/>
    <w:rsid w:val="00C10F94"/>
  </w:style>
  <w:style w:type="character" w:customStyle="1" w:styleId="WW8Num1z0">
    <w:name w:val="WW8Num1z0"/>
    <w:rsid w:val="00C10F94"/>
  </w:style>
  <w:style w:type="character" w:customStyle="1" w:styleId="WW8Num1z1">
    <w:name w:val="WW8Num1z1"/>
    <w:rsid w:val="00C10F94"/>
  </w:style>
  <w:style w:type="character" w:customStyle="1" w:styleId="WW8Num1z2">
    <w:name w:val="WW8Num1z2"/>
    <w:rsid w:val="00C10F94"/>
  </w:style>
  <w:style w:type="character" w:customStyle="1" w:styleId="WW8Num1z3">
    <w:name w:val="WW8Num1z3"/>
    <w:rsid w:val="00C10F94"/>
  </w:style>
  <w:style w:type="character" w:customStyle="1" w:styleId="WW8Num1z4">
    <w:name w:val="WW8Num1z4"/>
    <w:rsid w:val="00C10F94"/>
  </w:style>
  <w:style w:type="character" w:customStyle="1" w:styleId="WW8Num1z5">
    <w:name w:val="WW8Num1z5"/>
    <w:rsid w:val="00C10F94"/>
  </w:style>
  <w:style w:type="character" w:customStyle="1" w:styleId="WW8Num1z6">
    <w:name w:val="WW8Num1z6"/>
    <w:rsid w:val="00C10F94"/>
  </w:style>
  <w:style w:type="character" w:customStyle="1" w:styleId="WW8Num1z7">
    <w:name w:val="WW8Num1z7"/>
    <w:rsid w:val="00C10F94"/>
  </w:style>
  <w:style w:type="character" w:customStyle="1" w:styleId="WW8Num1z8">
    <w:name w:val="WW8Num1z8"/>
    <w:rsid w:val="00C10F94"/>
  </w:style>
  <w:style w:type="character" w:customStyle="1" w:styleId="WW8Num2z0">
    <w:name w:val="WW8Num2z0"/>
    <w:rsid w:val="00C10F94"/>
    <w:rPr>
      <w:rFonts w:ascii="Symbol" w:hAnsi="Symbol" w:cs="Symbol"/>
      <w:color w:val="auto"/>
      <w:sz w:val="16"/>
      <w:szCs w:val="16"/>
    </w:rPr>
  </w:style>
  <w:style w:type="character" w:customStyle="1" w:styleId="WW8Num3z0">
    <w:name w:val="WW8Num3z0"/>
    <w:rsid w:val="00C10F94"/>
    <w:rPr>
      <w:rFonts w:hint="default"/>
      <w:sz w:val="24"/>
    </w:rPr>
  </w:style>
  <w:style w:type="character" w:customStyle="1" w:styleId="WW8Num4z0">
    <w:name w:val="WW8Num4z0"/>
    <w:rsid w:val="00C10F94"/>
    <w:rPr>
      <w:rFonts w:hint="default"/>
    </w:rPr>
  </w:style>
  <w:style w:type="character" w:customStyle="1" w:styleId="WW8Num5z0">
    <w:name w:val="WW8Num5z0"/>
    <w:rsid w:val="00C10F94"/>
    <w:rPr>
      <w:rFonts w:hint="default"/>
    </w:rPr>
  </w:style>
  <w:style w:type="character" w:customStyle="1" w:styleId="WW8Num6z0">
    <w:name w:val="WW8Num6z0"/>
    <w:rsid w:val="00C10F94"/>
    <w:rPr>
      <w:rFonts w:hint="default"/>
      <w:sz w:val="28"/>
      <w:szCs w:val="28"/>
    </w:rPr>
  </w:style>
  <w:style w:type="character" w:customStyle="1" w:styleId="WW8Num7z0">
    <w:name w:val="WW8Num7z0"/>
    <w:rsid w:val="00C10F94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sid w:val="00C10F94"/>
    <w:rPr>
      <w:rFonts w:hint="default"/>
    </w:rPr>
  </w:style>
  <w:style w:type="character" w:customStyle="1" w:styleId="WW8Num8z1">
    <w:name w:val="WW8Num8z1"/>
    <w:rsid w:val="00C10F94"/>
    <w:rPr>
      <w:rFonts w:ascii="Times New Roman" w:hAnsi="Times New Roman" w:cs="Times New Roman"/>
      <w:sz w:val="24"/>
      <w:szCs w:val="24"/>
      <w:shd w:val="clear" w:color="auto" w:fill="FF6600"/>
    </w:rPr>
  </w:style>
  <w:style w:type="character" w:customStyle="1" w:styleId="WW8Num8z2">
    <w:name w:val="WW8Num8z2"/>
    <w:rsid w:val="00C10F94"/>
  </w:style>
  <w:style w:type="character" w:customStyle="1" w:styleId="WW8Num8z3">
    <w:name w:val="WW8Num8z3"/>
    <w:rsid w:val="00C10F94"/>
  </w:style>
  <w:style w:type="character" w:customStyle="1" w:styleId="WW8Num8z4">
    <w:name w:val="WW8Num8z4"/>
    <w:rsid w:val="00C10F94"/>
  </w:style>
  <w:style w:type="character" w:customStyle="1" w:styleId="WW8Num8z5">
    <w:name w:val="WW8Num8z5"/>
    <w:rsid w:val="00C10F94"/>
  </w:style>
  <w:style w:type="character" w:customStyle="1" w:styleId="WW8Num8z6">
    <w:name w:val="WW8Num8z6"/>
    <w:rsid w:val="00C10F94"/>
  </w:style>
  <w:style w:type="character" w:customStyle="1" w:styleId="WW8Num8z7">
    <w:name w:val="WW8Num8z7"/>
    <w:rsid w:val="00C10F94"/>
  </w:style>
  <w:style w:type="character" w:customStyle="1" w:styleId="WW8Num8z8">
    <w:name w:val="WW8Num8z8"/>
    <w:rsid w:val="00C10F94"/>
  </w:style>
  <w:style w:type="character" w:customStyle="1" w:styleId="WW8Num9z0">
    <w:name w:val="WW8Num9z0"/>
    <w:rsid w:val="00C10F94"/>
  </w:style>
  <w:style w:type="character" w:customStyle="1" w:styleId="WW8Num9z1">
    <w:name w:val="WW8Num9z1"/>
    <w:rsid w:val="00C10F94"/>
  </w:style>
  <w:style w:type="character" w:customStyle="1" w:styleId="WW8Num9z2">
    <w:name w:val="WW8Num9z2"/>
    <w:rsid w:val="00C10F94"/>
  </w:style>
  <w:style w:type="character" w:customStyle="1" w:styleId="WW8Num9z3">
    <w:name w:val="WW8Num9z3"/>
    <w:rsid w:val="00C10F94"/>
  </w:style>
  <w:style w:type="character" w:customStyle="1" w:styleId="WW8Num9z4">
    <w:name w:val="WW8Num9z4"/>
    <w:rsid w:val="00C10F94"/>
  </w:style>
  <w:style w:type="character" w:customStyle="1" w:styleId="WW8Num9z5">
    <w:name w:val="WW8Num9z5"/>
    <w:rsid w:val="00C10F94"/>
  </w:style>
  <w:style w:type="character" w:customStyle="1" w:styleId="WW8Num9z6">
    <w:name w:val="WW8Num9z6"/>
    <w:rsid w:val="00C10F94"/>
  </w:style>
  <w:style w:type="character" w:customStyle="1" w:styleId="WW8Num9z7">
    <w:name w:val="WW8Num9z7"/>
    <w:rsid w:val="00C10F94"/>
  </w:style>
  <w:style w:type="character" w:customStyle="1" w:styleId="WW8Num9z8">
    <w:name w:val="WW8Num9z8"/>
    <w:rsid w:val="00C10F94"/>
  </w:style>
  <w:style w:type="character" w:customStyle="1" w:styleId="2c">
    <w:name w:val="Основной шрифт абзаца2"/>
    <w:rsid w:val="00C10F94"/>
  </w:style>
  <w:style w:type="character" w:customStyle="1" w:styleId="WW8Num3z1">
    <w:name w:val="WW8Num3z1"/>
    <w:rsid w:val="00C10F94"/>
  </w:style>
  <w:style w:type="character" w:customStyle="1" w:styleId="WW8Num3z2">
    <w:name w:val="WW8Num3z2"/>
    <w:rsid w:val="00C10F94"/>
  </w:style>
  <w:style w:type="character" w:customStyle="1" w:styleId="WW8Num3z3">
    <w:name w:val="WW8Num3z3"/>
    <w:rsid w:val="00C10F94"/>
  </w:style>
  <w:style w:type="character" w:customStyle="1" w:styleId="WW8Num3z4">
    <w:name w:val="WW8Num3z4"/>
    <w:rsid w:val="00C10F94"/>
  </w:style>
  <w:style w:type="character" w:customStyle="1" w:styleId="WW8Num3z5">
    <w:name w:val="WW8Num3z5"/>
    <w:rsid w:val="00C10F94"/>
  </w:style>
  <w:style w:type="character" w:customStyle="1" w:styleId="WW8Num3z6">
    <w:name w:val="WW8Num3z6"/>
    <w:rsid w:val="00C10F94"/>
  </w:style>
  <w:style w:type="character" w:customStyle="1" w:styleId="WW8Num3z7">
    <w:name w:val="WW8Num3z7"/>
    <w:rsid w:val="00C10F94"/>
  </w:style>
  <w:style w:type="character" w:customStyle="1" w:styleId="WW8Num3z8">
    <w:name w:val="WW8Num3z8"/>
    <w:rsid w:val="00C10F94"/>
  </w:style>
  <w:style w:type="character" w:customStyle="1" w:styleId="WW8Num4z1">
    <w:name w:val="WW8Num4z1"/>
    <w:rsid w:val="00C10F94"/>
  </w:style>
  <w:style w:type="character" w:customStyle="1" w:styleId="WW8Num4z2">
    <w:name w:val="WW8Num4z2"/>
    <w:rsid w:val="00C10F94"/>
  </w:style>
  <w:style w:type="character" w:customStyle="1" w:styleId="WW8Num4z3">
    <w:name w:val="WW8Num4z3"/>
    <w:rsid w:val="00C10F94"/>
  </w:style>
  <w:style w:type="character" w:customStyle="1" w:styleId="WW8Num4z4">
    <w:name w:val="WW8Num4z4"/>
    <w:rsid w:val="00C10F94"/>
  </w:style>
  <w:style w:type="character" w:customStyle="1" w:styleId="WW8Num4z5">
    <w:name w:val="WW8Num4z5"/>
    <w:rsid w:val="00C10F94"/>
  </w:style>
  <w:style w:type="character" w:customStyle="1" w:styleId="WW8Num4z6">
    <w:name w:val="WW8Num4z6"/>
    <w:rsid w:val="00C10F94"/>
  </w:style>
  <w:style w:type="character" w:customStyle="1" w:styleId="WW8Num4z7">
    <w:name w:val="WW8Num4z7"/>
    <w:rsid w:val="00C10F94"/>
  </w:style>
  <w:style w:type="character" w:customStyle="1" w:styleId="WW8Num4z8">
    <w:name w:val="WW8Num4z8"/>
    <w:rsid w:val="00C10F94"/>
  </w:style>
  <w:style w:type="character" w:customStyle="1" w:styleId="WW8Num5z1">
    <w:name w:val="WW8Num5z1"/>
    <w:rsid w:val="00C10F94"/>
  </w:style>
  <w:style w:type="character" w:customStyle="1" w:styleId="WW8Num5z2">
    <w:name w:val="WW8Num5z2"/>
    <w:rsid w:val="00C10F94"/>
  </w:style>
  <w:style w:type="character" w:customStyle="1" w:styleId="WW8Num5z3">
    <w:name w:val="WW8Num5z3"/>
    <w:rsid w:val="00C10F94"/>
  </w:style>
  <w:style w:type="character" w:customStyle="1" w:styleId="WW8Num5z4">
    <w:name w:val="WW8Num5z4"/>
    <w:rsid w:val="00C10F94"/>
  </w:style>
  <w:style w:type="character" w:customStyle="1" w:styleId="WW8Num5z5">
    <w:name w:val="WW8Num5z5"/>
    <w:rsid w:val="00C10F94"/>
  </w:style>
  <w:style w:type="character" w:customStyle="1" w:styleId="WW8Num5z6">
    <w:name w:val="WW8Num5z6"/>
    <w:rsid w:val="00C10F94"/>
  </w:style>
  <w:style w:type="character" w:customStyle="1" w:styleId="WW8Num5z7">
    <w:name w:val="WW8Num5z7"/>
    <w:rsid w:val="00C10F94"/>
  </w:style>
  <w:style w:type="character" w:customStyle="1" w:styleId="WW8Num5z8">
    <w:name w:val="WW8Num5z8"/>
    <w:rsid w:val="00C10F94"/>
  </w:style>
  <w:style w:type="character" w:customStyle="1" w:styleId="WW8Num6z1">
    <w:name w:val="WW8Num6z1"/>
    <w:rsid w:val="00C10F94"/>
  </w:style>
  <w:style w:type="character" w:customStyle="1" w:styleId="WW8Num6z2">
    <w:name w:val="WW8Num6z2"/>
    <w:rsid w:val="00C10F94"/>
  </w:style>
  <w:style w:type="character" w:customStyle="1" w:styleId="WW8Num6z3">
    <w:name w:val="WW8Num6z3"/>
    <w:rsid w:val="00C10F94"/>
  </w:style>
  <w:style w:type="character" w:customStyle="1" w:styleId="WW8Num6z4">
    <w:name w:val="WW8Num6z4"/>
    <w:rsid w:val="00C10F94"/>
  </w:style>
  <w:style w:type="character" w:customStyle="1" w:styleId="WW8Num6z5">
    <w:name w:val="WW8Num6z5"/>
    <w:rsid w:val="00C10F94"/>
  </w:style>
  <w:style w:type="character" w:customStyle="1" w:styleId="WW8Num6z6">
    <w:name w:val="WW8Num6z6"/>
    <w:rsid w:val="00C10F94"/>
  </w:style>
  <w:style w:type="character" w:customStyle="1" w:styleId="WW8Num6z7">
    <w:name w:val="WW8Num6z7"/>
    <w:rsid w:val="00C10F94"/>
  </w:style>
  <w:style w:type="character" w:customStyle="1" w:styleId="WW8Num6z8">
    <w:name w:val="WW8Num6z8"/>
    <w:rsid w:val="00C10F94"/>
  </w:style>
  <w:style w:type="character" w:customStyle="1" w:styleId="1b">
    <w:name w:val="Основной шрифт абзаца1"/>
    <w:rsid w:val="00C10F94"/>
  </w:style>
  <w:style w:type="character" w:customStyle="1" w:styleId="afff6">
    <w:name w:val="Маркеры списка"/>
    <w:rsid w:val="00C10F94"/>
    <w:rPr>
      <w:rFonts w:ascii="OpenSymbol" w:eastAsia="OpenSymbol" w:hAnsi="OpenSymbol" w:cs="OpenSymbol"/>
    </w:rPr>
  </w:style>
  <w:style w:type="character" w:customStyle="1" w:styleId="afff7">
    <w:name w:val="Символ нумерации"/>
    <w:rsid w:val="00C10F94"/>
  </w:style>
  <w:style w:type="paragraph" w:styleId="afff8">
    <w:name w:val="List"/>
    <w:basedOn w:val="afd"/>
    <w:rsid w:val="00C10F94"/>
    <w:pPr>
      <w:suppressAutoHyphens/>
      <w:spacing w:before="280" w:after="280"/>
    </w:pPr>
    <w:rPr>
      <w:rFonts w:cs="Lucida Sans"/>
      <w:lang w:eastAsia="ar-SA"/>
    </w:rPr>
  </w:style>
  <w:style w:type="paragraph" w:customStyle="1" w:styleId="2d">
    <w:name w:val="Название2"/>
    <w:basedOn w:val="a"/>
    <w:rsid w:val="00C10F9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e">
    <w:name w:val="Указатель2"/>
    <w:basedOn w:val="a"/>
    <w:rsid w:val="00C10F94"/>
    <w:pPr>
      <w:suppressLineNumbers/>
      <w:suppressAutoHyphens/>
    </w:pPr>
    <w:rPr>
      <w:rFonts w:cs="Mangal"/>
      <w:lang w:eastAsia="ar-SA"/>
    </w:rPr>
  </w:style>
  <w:style w:type="paragraph" w:customStyle="1" w:styleId="1c">
    <w:name w:val="Название1"/>
    <w:basedOn w:val="a"/>
    <w:rsid w:val="00C10F94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d">
    <w:name w:val="Указатель1"/>
    <w:basedOn w:val="a"/>
    <w:rsid w:val="00C10F94"/>
    <w:pPr>
      <w:suppressLineNumbers/>
      <w:suppressAutoHyphens/>
    </w:pPr>
    <w:rPr>
      <w:rFonts w:cs="Lucida Sans"/>
      <w:lang w:eastAsia="ar-SA"/>
    </w:rPr>
  </w:style>
  <w:style w:type="paragraph" w:customStyle="1" w:styleId="210">
    <w:name w:val="Основной текст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211">
    <w:name w:val="Основной текст с отступом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report">
    <w:name w:val="report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afff9">
    <w:name w:val="Subtitle"/>
    <w:basedOn w:val="a"/>
    <w:next w:val="afd"/>
    <w:link w:val="afffa"/>
    <w:qFormat/>
    <w:rsid w:val="00C10F94"/>
    <w:pPr>
      <w:suppressAutoHyphens/>
      <w:spacing w:before="280" w:after="280"/>
    </w:pPr>
    <w:rPr>
      <w:lang w:eastAsia="ar-SA"/>
    </w:rPr>
  </w:style>
  <w:style w:type="character" w:customStyle="1" w:styleId="afffa">
    <w:name w:val="Подзаголовок Знак"/>
    <w:basedOn w:val="a0"/>
    <w:link w:val="afff9"/>
    <w:rsid w:val="00C10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b">
    <w:name w:val="a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z-">
    <w:name w:val="HTML Bottom of Form"/>
    <w:basedOn w:val="a"/>
    <w:next w:val="a"/>
    <w:link w:val="z-0"/>
    <w:rsid w:val="00C10F94"/>
    <w:pPr>
      <w:pBdr>
        <w:top w:val="single" w:sz="4" w:space="1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0">
    <w:name w:val="z-Конец формы Знак"/>
    <w:basedOn w:val="a0"/>
    <w:link w:val="z-"/>
    <w:rsid w:val="00C10F94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1e">
    <w:name w:val="index 1"/>
    <w:basedOn w:val="a"/>
    <w:next w:val="a"/>
    <w:rsid w:val="00C10F94"/>
    <w:pPr>
      <w:suppressAutoHyphens/>
      <w:ind w:left="240" w:hanging="240"/>
    </w:pPr>
    <w:rPr>
      <w:lang w:eastAsia="ar-SA"/>
    </w:rPr>
  </w:style>
  <w:style w:type="paragraph" w:styleId="afffc">
    <w:name w:val="index heading"/>
    <w:basedOn w:val="a"/>
    <w:next w:val="1e"/>
    <w:rsid w:val="00C10F94"/>
    <w:pPr>
      <w:suppressAutoHyphens/>
    </w:pPr>
    <w:rPr>
      <w:lang w:eastAsia="ar-SA"/>
    </w:rPr>
  </w:style>
  <w:style w:type="paragraph" w:customStyle="1" w:styleId="afffd">
    <w:name w:val="Содержимое таблицы"/>
    <w:basedOn w:val="a"/>
    <w:rsid w:val="00C10F94"/>
    <w:pPr>
      <w:suppressLineNumbers/>
      <w:suppressAutoHyphens/>
    </w:pPr>
    <w:rPr>
      <w:lang w:eastAsia="ar-SA"/>
    </w:rPr>
  </w:style>
  <w:style w:type="paragraph" w:customStyle="1" w:styleId="afffe">
    <w:name w:val="Заголовок таблицы"/>
    <w:basedOn w:val="afffd"/>
    <w:rsid w:val="00C10F94"/>
    <w:pPr>
      <w:jc w:val="center"/>
    </w:pPr>
    <w:rPr>
      <w:b/>
      <w:bCs/>
    </w:rPr>
  </w:style>
  <w:style w:type="paragraph" w:customStyle="1" w:styleId="affff">
    <w:name w:val="Содержимое врезки"/>
    <w:basedOn w:val="afd"/>
    <w:rsid w:val="00C10F94"/>
    <w:pPr>
      <w:suppressAutoHyphens/>
      <w:spacing w:before="280" w:after="280"/>
    </w:pPr>
    <w:rPr>
      <w:lang w:eastAsia="ar-SA"/>
    </w:rPr>
  </w:style>
  <w:style w:type="paragraph" w:customStyle="1" w:styleId="OTCHET00">
    <w:name w:val="OTCHET_00"/>
    <w:basedOn w:val="a"/>
    <w:rsid w:val="00C10F94"/>
    <w:pPr>
      <w:tabs>
        <w:tab w:val="left" w:pos="709"/>
        <w:tab w:val="left" w:pos="1665"/>
        <w:tab w:val="left" w:pos="3402"/>
      </w:tabs>
      <w:suppressAutoHyphens/>
      <w:spacing w:line="360" w:lineRule="auto"/>
      <w:jc w:val="both"/>
    </w:pPr>
    <w:rPr>
      <w:rFonts w:ascii="NTTimes/Cyrillic" w:hAnsi="NTTimes/Cyrillic" w:cs="NTTimes/Cyrillic"/>
      <w:szCs w:val="20"/>
      <w:lang w:eastAsia="zh-CN"/>
    </w:rPr>
  </w:style>
  <w:style w:type="paragraph" w:customStyle="1" w:styleId="Main">
    <w:name w:val="Main"/>
    <w:rsid w:val="00C10F9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" w:hAnsi="Times New Roman" w:cs="Tahoma"/>
      <w:sz w:val="24"/>
      <w:szCs w:val="16"/>
      <w:lang w:eastAsia="zh-CN"/>
    </w:rPr>
  </w:style>
  <w:style w:type="paragraph" w:customStyle="1" w:styleId="insert">
    <w:name w:val="insert"/>
    <w:basedOn w:val="a"/>
    <w:rsid w:val="00280BAB"/>
    <w:pPr>
      <w:spacing w:before="100" w:beforeAutospacing="1" w:after="100" w:afterAutospacing="1"/>
    </w:pPr>
  </w:style>
  <w:style w:type="numbering" w:customStyle="1" w:styleId="61">
    <w:name w:val="Нет списка6"/>
    <w:next w:val="a2"/>
    <w:uiPriority w:val="99"/>
    <w:semiHidden/>
    <w:unhideWhenUsed/>
    <w:rsid w:val="0027799E"/>
  </w:style>
  <w:style w:type="paragraph" w:customStyle="1" w:styleId="affff0">
    <w:name w:val="Кому"/>
    <w:basedOn w:val="a"/>
    <w:uiPriority w:val="99"/>
    <w:rsid w:val="0027799E"/>
    <w:rPr>
      <w:rFonts w:ascii="Baltica" w:hAnsi="Baltica" w:cs="Baltica"/>
    </w:rPr>
  </w:style>
  <w:style w:type="paragraph" w:customStyle="1" w:styleId="1f">
    <w:name w:val="заголовок 1"/>
    <w:basedOn w:val="a"/>
    <w:next w:val="a"/>
    <w:uiPriority w:val="99"/>
    <w:rsid w:val="0027799E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12C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2C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2C16"/>
    <w:pPr>
      <w:keepNext/>
      <w:jc w:val="center"/>
      <w:outlineLvl w:val="3"/>
    </w:pPr>
    <w:rPr>
      <w:rFonts w:ascii="Arial" w:hAnsi="Arial" w:cs="Arial"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16"/>
    <w:pPr>
      <w:keepNext/>
      <w:jc w:val="center"/>
      <w:outlineLvl w:val="4"/>
    </w:pPr>
    <w:rPr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A4D15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A4D15"/>
    <w:pPr>
      <w:widowControl w:val="0"/>
      <w:tabs>
        <w:tab w:val="num" w:pos="5480"/>
      </w:tabs>
      <w:adjustRightInd w:val="0"/>
      <w:spacing w:before="240" w:after="60" w:line="360" w:lineRule="atLeast"/>
      <w:ind w:left="5120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3A4D15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A4D15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519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812B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512C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2C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2C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2C16"/>
    <w:rPr>
      <w:rFonts w:ascii="Arial" w:eastAsia="Times New Roman" w:hAnsi="Arial" w:cs="Arial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2C16"/>
  </w:style>
  <w:style w:type="numbering" w:customStyle="1" w:styleId="110">
    <w:name w:val="Нет списка11"/>
    <w:next w:val="a2"/>
    <w:uiPriority w:val="99"/>
    <w:semiHidden/>
    <w:unhideWhenUsed/>
    <w:rsid w:val="00512C16"/>
  </w:style>
  <w:style w:type="paragraph" w:customStyle="1" w:styleId="ConsNormal">
    <w:name w:val="ConsNormal"/>
    <w:rsid w:val="00512C1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512C16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512C16"/>
    <w:rPr>
      <w:vertAlign w:val="superscript"/>
    </w:rPr>
  </w:style>
  <w:style w:type="paragraph" w:customStyle="1" w:styleId="ConsPlusNormal">
    <w:name w:val="ConsPlusNormal"/>
    <w:rsid w:val="00512C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basedOn w:val="a0"/>
    <w:rsid w:val="00512C16"/>
    <w:rPr>
      <w:sz w:val="16"/>
      <w:szCs w:val="16"/>
    </w:rPr>
  </w:style>
  <w:style w:type="paragraph" w:styleId="a8">
    <w:name w:val="annotation text"/>
    <w:basedOn w:val="a"/>
    <w:link w:val="a9"/>
    <w:rsid w:val="00512C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12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aliases w:val="Основной текст 1,Надин стиль,Нумерованный список !!,Iniiaiie oaeno 1,Ioia?iaaiiue nienie !!,Iaaei noeeu"/>
    <w:basedOn w:val="a"/>
    <w:link w:val="ab"/>
    <w:uiPriority w:val="99"/>
    <w:rsid w:val="00512C16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b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a"/>
    <w:uiPriority w:val="99"/>
    <w:rsid w:val="00512C16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rsid w:val="00512C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12C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subject"/>
    <w:basedOn w:val="a8"/>
    <w:next w:val="a8"/>
    <w:link w:val="af"/>
    <w:rsid w:val="00512C16"/>
    <w:rPr>
      <w:b/>
      <w:bCs/>
    </w:rPr>
  </w:style>
  <w:style w:type="character" w:customStyle="1" w:styleId="af">
    <w:name w:val="Тема примечания Знак"/>
    <w:basedOn w:val="a9"/>
    <w:link w:val="ae"/>
    <w:rsid w:val="00512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aliases w:val=" Знак"/>
    <w:basedOn w:val="a"/>
    <w:link w:val="af1"/>
    <w:uiPriority w:val="99"/>
    <w:rsid w:val="00512C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 Знак Знак"/>
    <w:basedOn w:val="a0"/>
    <w:link w:val="af0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rsid w:val="00512C16"/>
  </w:style>
  <w:style w:type="paragraph" w:styleId="af3">
    <w:name w:val="footer"/>
    <w:basedOn w:val="a"/>
    <w:link w:val="af4"/>
    <w:uiPriority w:val="99"/>
    <w:rsid w:val="00512C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512C16"/>
    <w:pPr>
      <w:jc w:val="center"/>
    </w:pPr>
    <w:rPr>
      <w:bCs/>
      <w:color w:val="000000"/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512C16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512C16"/>
    <w:pPr>
      <w:tabs>
        <w:tab w:val="num" w:pos="0"/>
      </w:tabs>
      <w:spacing w:before="120"/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512C16"/>
    <w:pPr>
      <w:spacing w:before="120"/>
      <w:ind w:firstLine="54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12C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3">
    <w:name w:val="toc 1"/>
    <w:basedOn w:val="a"/>
    <w:next w:val="a"/>
    <w:autoRedefine/>
    <w:rsid w:val="00512C16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7">
    <w:name w:val="Знак Знак Знак 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8">
    <w:name w:val="Table Grid"/>
    <w:basedOn w:val="a1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Знак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rsid w:val="00512C16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512C16"/>
    <w:rPr>
      <w:b/>
      <w:bCs/>
    </w:rPr>
  </w:style>
  <w:style w:type="character" w:styleId="afc">
    <w:name w:val="Hyperlink"/>
    <w:basedOn w:val="a0"/>
    <w:uiPriority w:val="99"/>
    <w:rsid w:val="00512C16"/>
    <w:rPr>
      <w:color w:val="0000FF"/>
      <w:u w:val="single"/>
    </w:rPr>
  </w:style>
  <w:style w:type="paragraph" w:styleId="afd">
    <w:name w:val="Body Text"/>
    <w:basedOn w:val="a"/>
    <w:link w:val="afe"/>
    <w:uiPriority w:val="99"/>
    <w:rsid w:val="00512C16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2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 Знак Знак Знак"/>
    <w:basedOn w:val="a"/>
    <w:rsid w:val="00512C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OEM">
    <w:name w:val="Нормальный (OEM)"/>
    <w:basedOn w:val="a"/>
    <w:next w:val="a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">
    <w:name w:val="Нормальный (прав. подпись)"/>
    <w:basedOn w:val="a"/>
    <w:next w:val="a"/>
    <w:rsid w:val="00512C16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0">
    <w:name w:val="Комментарий"/>
    <w:basedOn w:val="a"/>
    <w:next w:val="a"/>
    <w:uiPriority w:val="99"/>
    <w:rsid w:val="00512C1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ff1">
    <w:name w:val="Не вступил в силу"/>
    <w:basedOn w:val="a0"/>
    <w:uiPriority w:val="99"/>
    <w:rsid w:val="00512C16"/>
    <w:rPr>
      <w:color w:val="008080"/>
      <w:sz w:val="20"/>
      <w:szCs w:val="20"/>
    </w:rPr>
  </w:style>
  <w:style w:type="paragraph" w:customStyle="1" w:styleId="aff2">
    <w:name w:val="Текст (лев. подпись)"/>
    <w:basedOn w:val="a"/>
    <w:next w:val="a"/>
    <w:uiPriority w:val="99"/>
    <w:rsid w:val="00512C1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3">
    <w:name w:val="Заголовок"/>
    <w:basedOn w:val="a"/>
    <w:next w:val="a"/>
    <w:rsid w:val="00512C16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ff4">
    <w:name w:val="Прижатый влево"/>
    <w:basedOn w:val="a"/>
    <w:next w:val="a"/>
    <w:rsid w:val="00512C1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5">
    <w:name w:val="Таблицы (моноширинный)"/>
    <w:basedOn w:val="a"/>
    <w:next w:val="a"/>
    <w:uiPriority w:val="99"/>
    <w:rsid w:val="00512C1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512C1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51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Document Map"/>
    <w:basedOn w:val="a"/>
    <w:link w:val="aff7"/>
    <w:semiHidden/>
    <w:rsid w:val="00512C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7">
    <w:name w:val="Схема документа Знак"/>
    <w:basedOn w:val="a0"/>
    <w:link w:val="aff6"/>
    <w:semiHidden/>
    <w:rsid w:val="00512C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41">
    <w:name w:val="toc 4"/>
    <w:basedOn w:val="a"/>
    <w:next w:val="a"/>
    <w:autoRedefine/>
    <w:semiHidden/>
    <w:rsid w:val="00512C16"/>
    <w:pPr>
      <w:tabs>
        <w:tab w:val="right" w:leader="dot" w:pos="9180"/>
      </w:tabs>
      <w:ind w:left="720" w:right="28"/>
      <w:jc w:val="both"/>
    </w:pPr>
  </w:style>
  <w:style w:type="paragraph" w:styleId="33">
    <w:name w:val="toc 3"/>
    <w:basedOn w:val="a"/>
    <w:next w:val="a"/>
    <w:autoRedefine/>
    <w:rsid w:val="00512C16"/>
    <w:pPr>
      <w:ind w:left="480"/>
    </w:pPr>
  </w:style>
  <w:style w:type="character" w:styleId="aff8">
    <w:name w:val="FollowedHyperlink"/>
    <w:basedOn w:val="a0"/>
    <w:uiPriority w:val="99"/>
    <w:semiHidden/>
    <w:unhideWhenUsed/>
    <w:rsid w:val="00512C16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512C16"/>
  </w:style>
  <w:style w:type="table" w:customStyle="1" w:styleId="17">
    <w:name w:val="Сетка таблицы1"/>
    <w:basedOn w:val="a1"/>
    <w:next w:val="af8"/>
    <w:rsid w:val="0051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12C16"/>
  </w:style>
  <w:style w:type="character" w:customStyle="1" w:styleId="apple-converted-space">
    <w:name w:val="apple-converted-space"/>
    <w:basedOn w:val="a0"/>
    <w:rsid w:val="00512C16"/>
  </w:style>
  <w:style w:type="paragraph" w:styleId="34">
    <w:name w:val="Body Text 3"/>
    <w:basedOn w:val="a"/>
    <w:link w:val="35"/>
    <w:uiPriority w:val="99"/>
    <w:semiHidden/>
    <w:unhideWhenUsed/>
    <w:rsid w:val="00FB006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FB00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AF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9"/>
    <w:rsid w:val="003A4D1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A4D1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4D1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4D1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8">
    <w:name w:val="Обычный1"/>
    <w:rsid w:val="003A4D15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Normal0">
    <w:name w:val="ConsPlusNormal Знак"/>
    <w:rsid w:val="003A4D15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Стиль2 Знак Знак Знак Знак Знак Знак Знак Знак Знак Знак Знак Знак Знак Знак Знак Знак Знак Знак Знак Знак"/>
    <w:basedOn w:val="19"/>
    <w:rsid w:val="003A4D15"/>
    <w:rPr>
      <w:strike/>
    </w:rPr>
  </w:style>
  <w:style w:type="paragraph" w:customStyle="1" w:styleId="19">
    <w:name w:val="Стиль1 Знак"/>
    <w:basedOn w:val="ConsPlusNormal0"/>
    <w:next w:val="36"/>
    <w:rsid w:val="003A4D15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6">
    <w:name w:val="List Bullet 3"/>
    <w:basedOn w:val="a"/>
    <w:autoRedefine/>
    <w:rsid w:val="003A4D15"/>
    <w:pPr>
      <w:widowControl w:val="0"/>
      <w:adjustRightInd w:val="0"/>
      <w:spacing w:line="360" w:lineRule="atLeast"/>
      <w:ind w:right="-850" w:firstLine="720"/>
      <w:jc w:val="both"/>
      <w:textAlignment w:val="baseline"/>
    </w:pPr>
    <w:rPr>
      <w:b/>
      <w:sz w:val="28"/>
      <w:szCs w:val="28"/>
    </w:rPr>
  </w:style>
  <w:style w:type="character" w:customStyle="1" w:styleId="1a">
    <w:name w:val="Стиль1 Знак Знак"/>
    <w:rsid w:val="003A4D15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1">
    <w:name w:val="ConsPlusNormal Знак Знак"/>
    <w:rsid w:val="003A4D15"/>
    <w:rPr>
      <w:rFonts w:ascii="Arial" w:hAnsi="Arial" w:cs="Arial"/>
      <w:lang w:val="ru-RU" w:eastAsia="ru-RU" w:bidi="ar-SA"/>
    </w:rPr>
  </w:style>
  <w:style w:type="character" w:customStyle="1" w:styleId="28">
    <w:name w:val="Стиль2 Знак Знак Знак Знак Знак Знак Знак Знак Знак Знак Знак Знак Знак Знак Знак Знак Знак Знак Знак Знак Знак"/>
    <w:rsid w:val="003A4D15"/>
    <w:rPr>
      <w:rFonts w:ascii="Arial" w:hAnsi="Arial" w:cs="Arial"/>
      <w:strike/>
      <w:sz w:val="28"/>
      <w:szCs w:val="28"/>
      <w:lang w:val="ru-RU" w:eastAsia="ru-RU" w:bidi="ar-SA"/>
    </w:rPr>
  </w:style>
  <w:style w:type="paragraph" w:customStyle="1" w:styleId="ConsNonformat">
    <w:name w:val="ConsNonformat"/>
    <w:rsid w:val="003A4D15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3A4D15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3A4D15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3A4D15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29">
    <w:name w:val="List 2"/>
    <w:basedOn w:val="a"/>
    <w:rsid w:val="003A4D15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fa">
    <w:name w:val="Body Text First Indent"/>
    <w:basedOn w:val="afd"/>
    <w:link w:val="affb"/>
    <w:rsid w:val="003A4D15"/>
    <w:pPr>
      <w:widowControl w:val="0"/>
      <w:adjustRightInd w:val="0"/>
      <w:spacing w:line="360" w:lineRule="atLeast"/>
      <w:ind w:firstLine="210"/>
      <w:jc w:val="both"/>
      <w:textAlignment w:val="baseline"/>
    </w:pPr>
    <w:rPr>
      <w:sz w:val="28"/>
      <w:szCs w:val="20"/>
    </w:rPr>
  </w:style>
  <w:style w:type="character" w:customStyle="1" w:styleId="affb">
    <w:name w:val="Красная строка Знак"/>
    <w:basedOn w:val="afe"/>
    <w:link w:val="affa"/>
    <w:rsid w:val="003A4D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7">
    <w:name w:val="List 3"/>
    <w:basedOn w:val="a"/>
    <w:rsid w:val="003A4D15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styleId="affc">
    <w:name w:val="List Paragraph"/>
    <w:basedOn w:val="a"/>
    <w:uiPriority w:val="99"/>
    <w:qFormat/>
    <w:rsid w:val="003A4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d">
    <w:name w:val="Знак"/>
    <w:basedOn w:val="a"/>
    <w:rsid w:val="00510C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unhideWhenUsed/>
    <w:rsid w:val="0092190E"/>
    <w:rPr>
      <w:rFonts w:ascii="Courier New" w:hAnsi="Courier New"/>
      <w:sz w:val="20"/>
      <w:szCs w:val="20"/>
      <w:lang w:eastAsia="en-US"/>
    </w:rPr>
  </w:style>
  <w:style w:type="character" w:customStyle="1" w:styleId="afff">
    <w:name w:val="Текст Знак"/>
    <w:basedOn w:val="a0"/>
    <w:link w:val="affe"/>
    <w:rsid w:val="0092190E"/>
    <w:rPr>
      <w:rFonts w:ascii="Courier New" w:eastAsia="Times New Roman" w:hAnsi="Courier New" w:cs="Times New Roman"/>
      <w:sz w:val="20"/>
      <w:szCs w:val="20"/>
    </w:rPr>
  </w:style>
  <w:style w:type="table" w:customStyle="1" w:styleId="38">
    <w:name w:val="Сетка таблицы3"/>
    <w:basedOn w:val="a1"/>
    <w:next w:val="af8"/>
    <w:uiPriority w:val="59"/>
    <w:rsid w:val="0092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9219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9">
    <w:name w:val="Нет списка3"/>
    <w:next w:val="a2"/>
    <w:uiPriority w:val="99"/>
    <w:semiHidden/>
    <w:unhideWhenUsed/>
    <w:rsid w:val="00A02CA6"/>
  </w:style>
  <w:style w:type="paragraph" w:styleId="afff1">
    <w:name w:val="caption"/>
    <w:basedOn w:val="a"/>
    <w:next w:val="a"/>
    <w:qFormat/>
    <w:rsid w:val="00A02CA6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fff2">
    <w:name w:val="Revision"/>
    <w:hidden/>
    <w:uiPriority w:val="99"/>
    <w:semiHidden/>
    <w:rsid w:val="00A02C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Гипертекстовая ссылка"/>
    <w:uiPriority w:val="99"/>
    <w:rsid w:val="00A02CA6"/>
    <w:rPr>
      <w:color w:val="008000"/>
    </w:rPr>
  </w:style>
  <w:style w:type="table" w:customStyle="1" w:styleId="42">
    <w:name w:val="Сетка таблицы4"/>
    <w:basedOn w:val="a1"/>
    <w:next w:val="af8"/>
    <w:rsid w:val="00A02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910803"/>
  </w:style>
  <w:style w:type="numbering" w:customStyle="1" w:styleId="51">
    <w:name w:val="Нет списка5"/>
    <w:next w:val="a2"/>
    <w:uiPriority w:val="99"/>
    <w:semiHidden/>
    <w:unhideWhenUsed/>
    <w:rsid w:val="00C10F94"/>
  </w:style>
  <w:style w:type="character" w:styleId="afff4">
    <w:name w:val="Emphasis"/>
    <w:basedOn w:val="a0"/>
    <w:qFormat/>
    <w:rsid w:val="00C10F94"/>
    <w:rPr>
      <w:i/>
      <w:iCs/>
    </w:rPr>
  </w:style>
  <w:style w:type="paragraph" w:styleId="afff5">
    <w:name w:val="No Spacing"/>
    <w:uiPriority w:val="99"/>
    <w:qFormat/>
    <w:rsid w:val="00C10F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52">
    <w:name w:val="Сетка таблицы5"/>
    <w:basedOn w:val="a1"/>
    <w:next w:val="af8"/>
    <w:uiPriority w:val="59"/>
    <w:rsid w:val="00C10F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First Indent 2"/>
    <w:basedOn w:val="aa"/>
    <w:link w:val="2b"/>
    <w:rsid w:val="00C10F94"/>
    <w:pPr>
      <w:ind w:firstLine="851"/>
    </w:pPr>
    <w:rPr>
      <w:rFonts w:ascii="Times New Roman" w:hAnsi="Times New Roman" w:cs="Times New Roman"/>
      <w:szCs w:val="20"/>
    </w:rPr>
  </w:style>
  <w:style w:type="character" w:customStyle="1" w:styleId="2b">
    <w:name w:val="Красная строка 2 Знак"/>
    <w:basedOn w:val="ab"/>
    <w:link w:val="2a"/>
    <w:rsid w:val="00C10F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Обычный жирный"/>
    <w:basedOn w:val="a"/>
    <w:rsid w:val="00C10F94"/>
    <w:pPr>
      <w:ind w:firstLine="709"/>
      <w:jc w:val="both"/>
    </w:pPr>
    <w:rPr>
      <w:sz w:val="28"/>
      <w:szCs w:val="28"/>
    </w:rPr>
  </w:style>
  <w:style w:type="numbering" w:customStyle="1" w:styleId="120">
    <w:name w:val="Нет списка12"/>
    <w:next w:val="a2"/>
    <w:uiPriority w:val="99"/>
    <w:semiHidden/>
    <w:unhideWhenUsed/>
    <w:rsid w:val="00C10F94"/>
  </w:style>
  <w:style w:type="character" w:customStyle="1" w:styleId="WW8Num1z0">
    <w:name w:val="WW8Num1z0"/>
    <w:rsid w:val="00C10F94"/>
  </w:style>
  <w:style w:type="character" w:customStyle="1" w:styleId="WW8Num1z1">
    <w:name w:val="WW8Num1z1"/>
    <w:rsid w:val="00C10F94"/>
  </w:style>
  <w:style w:type="character" w:customStyle="1" w:styleId="WW8Num1z2">
    <w:name w:val="WW8Num1z2"/>
    <w:rsid w:val="00C10F94"/>
  </w:style>
  <w:style w:type="character" w:customStyle="1" w:styleId="WW8Num1z3">
    <w:name w:val="WW8Num1z3"/>
    <w:rsid w:val="00C10F94"/>
  </w:style>
  <w:style w:type="character" w:customStyle="1" w:styleId="WW8Num1z4">
    <w:name w:val="WW8Num1z4"/>
    <w:rsid w:val="00C10F94"/>
  </w:style>
  <w:style w:type="character" w:customStyle="1" w:styleId="WW8Num1z5">
    <w:name w:val="WW8Num1z5"/>
    <w:rsid w:val="00C10F94"/>
  </w:style>
  <w:style w:type="character" w:customStyle="1" w:styleId="WW8Num1z6">
    <w:name w:val="WW8Num1z6"/>
    <w:rsid w:val="00C10F94"/>
  </w:style>
  <w:style w:type="character" w:customStyle="1" w:styleId="WW8Num1z7">
    <w:name w:val="WW8Num1z7"/>
    <w:rsid w:val="00C10F94"/>
  </w:style>
  <w:style w:type="character" w:customStyle="1" w:styleId="WW8Num1z8">
    <w:name w:val="WW8Num1z8"/>
    <w:rsid w:val="00C10F94"/>
  </w:style>
  <w:style w:type="character" w:customStyle="1" w:styleId="WW8Num2z0">
    <w:name w:val="WW8Num2z0"/>
    <w:rsid w:val="00C10F94"/>
    <w:rPr>
      <w:rFonts w:ascii="Symbol" w:hAnsi="Symbol" w:cs="Symbol"/>
      <w:color w:val="auto"/>
      <w:sz w:val="16"/>
      <w:szCs w:val="16"/>
    </w:rPr>
  </w:style>
  <w:style w:type="character" w:customStyle="1" w:styleId="WW8Num3z0">
    <w:name w:val="WW8Num3z0"/>
    <w:rsid w:val="00C10F94"/>
    <w:rPr>
      <w:rFonts w:hint="default"/>
      <w:sz w:val="24"/>
    </w:rPr>
  </w:style>
  <w:style w:type="character" w:customStyle="1" w:styleId="WW8Num4z0">
    <w:name w:val="WW8Num4z0"/>
    <w:rsid w:val="00C10F94"/>
    <w:rPr>
      <w:rFonts w:hint="default"/>
    </w:rPr>
  </w:style>
  <w:style w:type="character" w:customStyle="1" w:styleId="WW8Num5z0">
    <w:name w:val="WW8Num5z0"/>
    <w:rsid w:val="00C10F94"/>
    <w:rPr>
      <w:rFonts w:hint="default"/>
    </w:rPr>
  </w:style>
  <w:style w:type="character" w:customStyle="1" w:styleId="WW8Num6z0">
    <w:name w:val="WW8Num6z0"/>
    <w:rsid w:val="00C10F94"/>
    <w:rPr>
      <w:rFonts w:hint="default"/>
      <w:sz w:val="28"/>
      <w:szCs w:val="28"/>
    </w:rPr>
  </w:style>
  <w:style w:type="character" w:customStyle="1" w:styleId="WW8Num7z0">
    <w:name w:val="WW8Num7z0"/>
    <w:rsid w:val="00C10F94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sid w:val="00C10F94"/>
    <w:rPr>
      <w:rFonts w:hint="default"/>
    </w:rPr>
  </w:style>
  <w:style w:type="character" w:customStyle="1" w:styleId="WW8Num8z1">
    <w:name w:val="WW8Num8z1"/>
    <w:rsid w:val="00C10F94"/>
    <w:rPr>
      <w:rFonts w:ascii="Times New Roman" w:hAnsi="Times New Roman" w:cs="Times New Roman"/>
      <w:sz w:val="24"/>
      <w:szCs w:val="24"/>
      <w:shd w:val="clear" w:color="auto" w:fill="FF6600"/>
    </w:rPr>
  </w:style>
  <w:style w:type="character" w:customStyle="1" w:styleId="WW8Num8z2">
    <w:name w:val="WW8Num8z2"/>
    <w:rsid w:val="00C10F94"/>
  </w:style>
  <w:style w:type="character" w:customStyle="1" w:styleId="WW8Num8z3">
    <w:name w:val="WW8Num8z3"/>
    <w:rsid w:val="00C10F94"/>
  </w:style>
  <w:style w:type="character" w:customStyle="1" w:styleId="WW8Num8z4">
    <w:name w:val="WW8Num8z4"/>
    <w:rsid w:val="00C10F94"/>
  </w:style>
  <w:style w:type="character" w:customStyle="1" w:styleId="WW8Num8z5">
    <w:name w:val="WW8Num8z5"/>
    <w:rsid w:val="00C10F94"/>
  </w:style>
  <w:style w:type="character" w:customStyle="1" w:styleId="WW8Num8z6">
    <w:name w:val="WW8Num8z6"/>
    <w:rsid w:val="00C10F94"/>
  </w:style>
  <w:style w:type="character" w:customStyle="1" w:styleId="WW8Num8z7">
    <w:name w:val="WW8Num8z7"/>
    <w:rsid w:val="00C10F94"/>
  </w:style>
  <w:style w:type="character" w:customStyle="1" w:styleId="WW8Num8z8">
    <w:name w:val="WW8Num8z8"/>
    <w:rsid w:val="00C10F94"/>
  </w:style>
  <w:style w:type="character" w:customStyle="1" w:styleId="WW8Num9z0">
    <w:name w:val="WW8Num9z0"/>
    <w:rsid w:val="00C10F94"/>
  </w:style>
  <w:style w:type="character" w:customStyle="1" w:styleId="WW8Num9z1">
    <w:name w:val="WW8Num9z1"/>
    <w:rsid w:val="00C10F94"/>
  </w:style>
  <w:style w:type="character" w:customStyle="1" w:styleId="WW8Num9z2">
    <w:name w:val="WW8Num9z2"/>
    <w:rsid w:val="00C10F94"/>
  </w:style>
  <w:style w:type="character" w:customStyle="1" w:styleId="WW8Num9z3">
    <w:name w:val="WW8Num9z3"/>
    <w:rsid w:val="00C10F94"/>
  </w:style>
  <w:style w:type="character" w:customStyle="1" w:styleId="WW8Num9z4">
    <w:name w:val="WW8Num9z4"/>
    <w:rsid w:val="00C10F94"/>
  </w:style>
  <w:style w:type="character" w:customStyle="1" w:styleId="WW8Num9z5">
    <w:name w:val="WW8Num9z5"/>
    <w:rsid w:val="00C10F94"/>
  </w:style>
  <w:style w:type="character" w:customStyle="1" w:styleId="WW8Num9z6">
    <w:name w:val="WW8Num9z6"/>
    <w:rsid w:val="00C10F94"/>
  </w:style>
  <w:style w:type="character" w:customStyle="1" w:styleId="WW8Num9z7">
    <w:name w:val="WW8Num9z7"/>
    <w:rsid w:val="00C10F94"/>
  </w:style>
  <w:style w:type="character" w:customStyle="1" w:styleId="WW8Num9z8">
    <w:name w:val="WW8Num9z8"/>
    <w:rsid w:val="00C10F94"/>
  </w:style>
  <w:style w:type="character" w:customStyle="1" w:styleId="2c">
    <w:name w:val="Основной шрифт абзаца2"/>
    <w:rsid w:val="00C10F94"/>
  </w:style>
  <w:style w:type="character" w:customStyle="1" w:styleId="WW8Num3z1">
    <w:name w:val="WW8Num3z1"/>
    <w:rsid w:val="00C10F94"/>
  </w:style>
  <w:style w:type="character" w:customStyle="1" w:styleId="WW8Num3z2">
    <w:name w:val="WW8Num3z2"/>
    <w:rsid w:val="00C10F94"/>
  </w:style>
  <w:style w:type="character" w:customStyle="1" w:styleId="WW8Num3z3">
    <w:name w:val="WW8Num3z3"/>
    <w:rsid w:val="00C10F94"/>
  </w:style>
  <w:style w:type="character" w:customStyle="1" w:styleId="WW8Num3z4">
    <w:name w:val="WW8Num3z4"/>
    <w:rsid w:val="00C10F94"/>
  </w:style>
  <w:style w:type="character" w:customStyle="1" w:styleId="WW8Num3z5">
    <w:name w:val="WW8Num3z5"/>
    <w:rsid w:val="00C10F94"/>
  </w:style>
  <w:style w:type="character" w:customStyle="1" w:styleId="WW8Num3z6">
    <w:name w:val="WW8Num3z6"/>
    <w:rsid w:val="00C10F94"/>
  </w:style>
  <w:style w:type="character" w:customStyle="1" w:styleId="WW8Num3z7">
    <w:name w:val="WW8Num3z7"/>
    <w:rsid w:val="00C10F94"/>
  </w:style>
  <w:style w:type="character" w:customStyle="1" w:styleId="WW8Num3z8">
    <w:name w:val="WW8Num3z8"/>
    <w:rsid w:val="00C10F94"/>
  </w:style>
  <w:style w:type="character" w:customStyle="1" w:styleId="WW8Num4z1">
    <w:name w:val="WW8Num4z1"/>
    <w:rsid w:val="00C10F94"/>
  </w:style>
  <w:style w:type="character" w:customStyle="1" w:styleId="WW8Num4z2">
    <w:name w:val="WW8Num4z2"/>
    <w:rsid w:val="00C10F94"/>
  </w:style>
  <w:style w:type="character" w:customStyle="1" w:styleId="WW8Num4z3">
    <w:name w:val="WW8Num4z3"/>
    <w:rsid w:val="00C10F94"/>
  </w:style>
  <w:style w:type="character" w:customStyle="1" w:styleId="WW8Num4z4">
    <w:name w:val="WW8Num4z4"/>
    <w:rsid w:val="00C10F94"/>
  </w:style>
  <w:style w:type="character" w:customStyle="1" w:styleId="WW8Num4z5">
    <w:name w:val="WW8Num4z5"/>
    <w:rsid w:val="00C10F94"/>
  </w:style>
  <w:style w:type="character" w:customStyle="1" w:styleId="WW8Num4z6">
    <w:name w:val="WW8Num4z6"/>
    <w:rsid w:val="00C10F94"/>
  </w:style>
  <w:style w:type="character" w:customStyle="1" w:styleId="WW8Num4z7">
    <w:name w:val="WW8Num4z7"/>
    <w:rsid w:val="00C10F94"/>
  </w:style>
  <w:style w:type="character" w:customStyle="1" w:styleId="WW8Num4z8">
    <w:name w:val="WW8Num4z8"/>
    <w:rsid w:val="00C10F94"/>
  </w:style>
  <w:style w:type="character" w:customStyle="1" w:styleId="WW8Num5z1">
    <w:name w:val="WW8Num5z1"/>
    <w:rsid w:val="00C10F94"/>
  </w:style>
  <w:style w:type="character" w:customStyle="1" w:styleId="WW8Num5z2">
    <w:name w:val="WW8Num5z2"/>
    <w:rsid w:val="00C10F94"/>
  </w:style>
  <w:style w:type="character" w:customStyle="1" w:styleId="WW8Num5z3">
    <w:name w:val="WW8Num5z3"/>
    <w:rsid w:val="00C10F94"/>
  </w:style>
  <w:style w:type="character" w:customStyle="1" w:styleId="WW8Num5z4">
    <w:name w:val="WW8Num5z4"/>
    <w:rsid w:val="00C10F94"/>
  </w:style>
  <w:style w:type="character" w:customStyle="1" w:styleId="WW8Num5z5">
    <w:name w:val="WW8Num5z5"/>
    <w:rsid w:val="00C10F94"/>
  </w:style>
  <w:style w:type="character" w:customStyle="1" w:styleId="WW8Num5z6">
    <w:name w:val="WW8Num5z6"/>
    <w:rsid w:val="00C10F94"/>
  </w:style>
  <w:style w:type="character" w:customStyle="1" w:styleId="WW8Num5z7">
    <w:name w:val="WW8Num5z7"/>
    <w:rsid w:val="00C10F94"/>
  </w:style>
  <w:style w:type="character" w:customStyle="1" w:styleId="WW8Num5z8">
    <w:name w:val="WW8Num5z8"/>
    <w:rsid w:val="00C10F94"/>
  </w:style>
  <w:style w:type="character" w:customStyle="1" w:styleId="WW8Num6z1">
    <w:name w:val="WW8Num6z1"/>
    <w:rsid w:val="00C10F94"/>
  </w:style>
  <w:style w:type="character" w:customStyle="1" w:styleId="WW8Num6z2">
    <w:name w:val="WW8Num6z2"/>
    <w:rsid w:val="00C10F94"/>
  </w:style>
  <w:style w:type="character" w:customStyle="1" w:styleId="WW8Num6z3">
    <w:name w:val="WW8Num6z3"/>
    <w:rsid w:val="00C10F94"/>
  </w:style>
  <w:style w:type="character" w:customStyle="1" w:styleId="WW8Num6z4">
    <w:name w:val="WW8Num6z4"/>
    <w:rsid w:val="00C10F94"/>
  </w:style>
  <w:style w:type="character" w:customStyle="1" w:styleId="WW8Num6z5">
    <w:name w:val="WW8Num6z5"/>
    <w:rsid w:val="00C10F94"/>
  </w:style>
  <w:style w:type="character" w:customStyle="1" w:styleId="WW8Num6z6">
    <w:name w:val="WW8Num6z6"/>
    <w:rsid w:val="00C10F94"/>
  </w:style>
  <w:style w:type="character" w:customStyle="1" w:styleId="WW8Num6z7">
    <w:name w:val="WW8Num6z7"/>
    <w:rsid w:val="00C10F94"/>
  </w:style>
  <w:style w:type="character" w:customStyle="1" w:styleId="WW8Num6z8">
    <w:name w:val="WW8Num6z8"/>
    <w:rsid w:val="00C10F94"/>
  </w:style>
  <w:style w:type="character" w:customStyle="1" w:styleId="1b">
    <w:name w:val="Основной шрифт абзаца1"/>
    <w:rsid w:val="00C10F94"/>
  </w:style>
  <w:style w:type="character" w:customStyle="1" w:styleId="afff6">
    <w:name w:val="Маркеры списка"/>
    <w:rsid w:val="00C10F94"/>
    <w:rPr>
      <w:rFonts w:ascii="OpenSymbol" w:eastAsia="OpenSymbol" w:hAnsi="OpenSymbol" w:cs="OpenSymbol"/>
    </w:rPr>
  </w:style>
  <w:style w:type="character" w:customStyle="1" w:styleId="afff7">
    <w:name w:val="Символ нумерации"/>
    <w:rsid w:val="00C10F94"/>
  </w:style>
  <w:style w:type="paragraph" w:styleId="afff8">
    <w:name w:val="List"/>
    <w:basedOn w:val="afd"/>
    <w:rsid w:val="00C10F94"/>
    <w:pPr>
      <w:suppressAutoHyphens/>
      <w:spacing w:before="280" w:after="280"/>
    </w:pPr>
    <w:rPr>
      <w:rFonts w:cs="Lucida Sans"/>
      <w:lang w:eastAsia="ar-SA"/>
    </w:rPr>
  </w:style>
  <w:style w:type="paragraph" w:customStyle="1" w:styleId="2d">
    <w:name w:val="Название2"/>
    <w:basedOn w:val="a"/>
    <w:rsid w:val="00C10F9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e">
    <w:name w:val="Указатель2"/>
    <w:basedOn w:val="a"/>
    <w:rsid w:val="00C10F94"/>
    <w:pPr>
      <w:suppressLineNumbers/>
      <w:suppressAutoHyphens/>
    </w:pPr>
    <w:rPr>
      <w:rFonts w:cs="Mangal"/>
      <w:lang w:eastAsia="ar-SA"/>
    </w:rPr>
  </w:style>
  <w:style w:type="paragraph" w:customStyle="1" w:styleId="1c">
    <w:name w:val="Название1"/>
    <w:basedOn w:val="a"/>
    <w:rsid w:val="00C10F94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d">
    <w:name w:val="Указатель1"/>
    <w:basedOn w:val="a"/>
    <w:rsid w:val="00C10F94"/>
    <w:pPr>
      <w:suppressLineNumbers/>
      <w:suppressAutoHyphens/>
    </w:pPr>
    <w:rPr>
      <w:rFonts w:cs="Lucida Sans"/>
      <w:lang w:eastAsia="ar-SA"/>
    </w:rPr>
  </w:style>
  <w:style w:type="paragraph" w:customStyle="1" w:styleId="210">
    <w:name w:val="Основной текст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211">
    <w:name w:val="Основной текст с отступом 21"/>
    <w:basedOn w:val="a"/>
    <w:rsid w:val="00C10F94"/>
    <w:pPr>
      <w:suppressAutoHyphens/>
      <w:spacing w:before="280" w:after="280"/>
    </w:pPr>
    <w:rPr>
      <w:lang w:eastAsia="ar-SA"/>
    </w:rPr>
  </w:style>
  <w:style w:type="paragraph" w:customStyle="1" w:styleId="report">
    <w:name w:val="report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afff9">
    <w:name w:val="Subtitle"/>
    <w:basedOn w:val="a"/>
    <w:next w:val="afd"/>
    <w:link w:val="afffa"/>
    <w:qFormat/>
    <w:rsid w:val="00C10F94"/>
    <w:pPr>
      <w:suppressAutoHyphens/>
      <w:spacing w:before="280" w:after="280"/>
    </w:pPr>
    <w:rPr>
      <w:lang w:eastAsia="ar-SA"/>
    </w:rPr>
  </w:style>
  <w:style w:type="character" w:customStyle="1" w:styleId="afffa">
    <w:name w:val="Подзаголовок Знак"/>
    <w:basedOn w:val="a0"/>
    <w:link w:val="afff9"/>
    <w:rsid w:val="00C10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b">
    <w:name w:val="a"/>
    <w:basedOn w:val="a"/>
    <w:rsid w:val="00C10F94"/>
    <w:pPr>
      <w:suppressAutoHyphens/>
      <w:spacing w:before="280" w:after="280"/>
    </w:pPr>
    <w:rPr>
      <w:lang w:eastAsia="ar-SA"/>
    </w:rPr>
  </w:style>
  <w:style w:type="paragraph" w:styleId="z-">
    <w:name w:val="HTML Bottom of Form"/>
    <w:basedOn w:val="a"/>
    <w:next w:val="a"/>
    <w:link w:val="z-0"/>
    <w:rsid w:val="00C10F94"/>
    <w:pPr>
      <w:pBdr>
        <w:top w:val="single" w:sz="4" w:space="1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0">
    <w:name w:val="z-Конец формы Знак"/>
    <w:basedOn w:val="a0"/>
    <w:link w:val="z-"/>
    <w:rsid w:val="00C10F94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1e">
    <w:name w:val="index 1"/>
    <w:basedOn w:val="a"/>
    <w:next w:val="a"/>
    <w:rsid w:val="00C10F94"/>
    <w:pPr>
      <w:suppressAutoHyphens/>
      <w:ind w:left="240" w:hanging="240"/>
    </w:pPr>
    <w:rPr>
      <w:lang w:eastAsia="ar-SA"/>
    </w:rPr>
  </w:style>
  <w:style w:type="paragraph" w:styleId="afffc">
    <w:name w:val="index heading"/>
    <w:basedOn w:val="a"/>
    <w:next w:val="1e"/>
    <w:rsid w:val="00C10F94"/>
    <w:pPr>
      <w:suppressAutoHyphens/>
    </w:pPr>
    <w:rPr>
      <w:lang w:eastAsia="ar-SA"/>
    </w:rPr>
  </w:style>
  <w:style w:type="paragraph" w:customStyle="1" w:styleId="afffd">
    <w:name w:val="Содержимое таблицы"/>
    <w:basedOn w:val="a"/>
    <w:rsid w:val="00C10F94"/>
    <w:pPr>
      <w:suppressLineNumbers/>
      <w:suppressAutoHyphens/>
    </w:pPr>
    <w:rPr>
      <w:lang w:eastAsia="ar-SA"/>
    </w:rPr>
  </w:style>
  <w:style w:type="paragraph" w:customStyle="1" w:styleId="afffe">
    <w:name w:val="Заголовок таблицы"/>
    <w:basedOn w:val="afffd"/>
    <w:rsid w:val="00C10F94"/>
    <w:pPr>
      <w:jc w:val="center"/>
    </w:pPr>
    <w:rPr>
      <w:b/>
      <w:bCs/>
    </w:rPr>
  </w:style>
  <w:style w:type="paragraph" w:customStyle="1" w:styleId="affff">
    <w:name w:val="Содержимое врезки"/>
    <w:basedOn w:val="afd"/>
    <w:rsid w:val="00C10F94"/>
    <w:pPr>
      <w:suppressAutoHyphens/>
      <w:spacing w:before="280" w:after="280"/>
    </w:pPr>
    <w:rPr>
      <w:lang w:eastAsia="ar-SA"/>
    </w:rPr>
  </w:style>
  <w:style w:type="paragraph" w:customStyle="1" w:styleId="OTCHET00">
    <w:name w:val="OTCHET_00"/>
    <w:basedOn w:val="a"/>
    <w:rsid w:val="00C10F94"/>
    <w:pPr>
      <w:tabs>
        <w:tab w:val="left" w:pos="709"/>
        <w:tab w:val="left" w:pos="1665"/>
        <w:tab w:val="left" w:pos="3402"/>
      </w:tabs>
      <w:suppressAutoHyphens/>
      <w:spacing w:line="360" w:lineRule="auto"/>
      <w:jc w:val="both"/>
    </w:pPr>
    <w:rPr>
      <w:rFonts w:ascii="NTTimes/Cyrillic" w:hAnsi="NTTimes/Cyrillic" w:cs="NTTimes/Cyrillic"/>
      <w:szCs w:val="20"/>
      <w:lang w:eastAsia="zh-CN"/>
    </w:rPr>
  </w:style>
  <w:style w:type="paragraph" w:customStyle="1" w:styleId="Main">
    <w:name w:val="Main"/>
    <w:rsid w:val="00C10F94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" w:hAnsi="Times New Roman" w:cs="Tahoma"/>
      <w:sz w:val="24"/>
      <w:szCs w:val="16"/>
      <w:lang w:eastAsia="zh-CN"/>
    </w:rPr>
  </w:style>
  <w:style w:type="paragraph" w:customStyle="1" w:styleId="insert">
    <w:name w:val="insert"/>
    <w:basedOn w:val="a"/>
    <w:rsid w:val="00280BAB"/>
    <w:pPr>
      <w:spacing w:before="100" w:beforeAutospacing="1" w:after="100" w:afterAutospacing="1"/>
    </w:pPr>
  </w:style>
  <w:style w:type="numbering" w:customStyle="1" w:styleId="61">
    <w:name w:val="Нет списка6"/>
    <w:next w:val="a2"/>
    <w:uiPriority w:val="99"/>
    <w:semiHidden/>
    <w:unhideWhenUsed/>
    <w:rsid w:val="0027799E"/>
  </w:style>
  <w:style w:type="paragraph" w:customStyle="1" w:styleId="affff0">
    <w:name w:val="Кому"/>
    <w:basedOn w:val="a"/>
    <w:uiPriority w:val="99"/>
    <w:rsid w:val="0027799E"/>
    <w:rPr>
      <w:rFonts w:ascii="Baltica" w:hAnsi="Baltica" w:cs="Baltica"/>
    </w:rPr>
  </w:style>
  <w:style w:type="paragraph" w:customStyle="1" w:styleId="1f">
    <w:name w:val="заголовок 1"/>
    <w:basedOn w:val="a"/>
    <w:next w:val="a"/>
    <w:uiPriority w:val="99"/>
    <w:rsid w:val="0027799E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99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6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6DACAE-7E18-44E7-9C19-188F2FC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2020-09-30T07:00:00Z</dcterms:created>
  <dcterms:modified xsi:type="dcterms:W3CDTF">2020-09-30T07:00:00Z</dcterms:modified>
</cp:coreProperties>
</file>