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755" w:rsidRPr="005806EF" w:rsidRDefault="00FA1755" w:rsidP="00FA1755">
      <w:pPr>
        <w:autoSpaceDN w:val="0"/>
        <w:jc w:val="center"/>
        <w:rPr>
          <w:sz w:val="96"/>
          <w:szCs w:val="96"/>
        </w:rPr>
      </w:pPr>
      <w:bookmarkStart w:id="0" w:name="_GoBack"/>
      <w:bookmarkEnd w:id="0"/>
      <w:r w:rsidRPr="005806EF">
        <w:rPr>
          <w:sz w:val="96"/>
          <w:szCs w:val="96"/>
        </w:rPr>
        <w:t>ВЕСТИ</w:t>
      </w:r>
    </w:p>
    <w:p w:rsidR="00FA1755" w:rsidRPr="005806EF" w:rsidRDefault="00FA1755" w:rsidP="00FA1755">
      <w:pPr>
        <w:autoSpaceDN w:val="0"/>
        <w:jc w:val="center"/>
        <w:rPr>
          <w:b/>
          <w:sz w:val="72"/>
          <w:szCs w:val="72"/>
        </w:rPr>
      </w:pPr>
      <w:r w:rsidRPr="005806EF">
        <w:rPr>
          <w:b/>
          <w:sz w:val="72"/>
          <w:szCs w:val="72"/>
        </w:rPr>
        <w:t xml:space="preserve">№ </w:t>
      </w:r>
      <w:r w:rsidR="00CF019C">
        <w:rPr>
          <w:b/>
          <w:sz w:val="72"/>
          <w:szCs w:val="72"/>
        </w:rPr>
        <w:t>6</w:t>
      </w:r>
    </w:p>
    <w:p w:rsidR="00FA1755" w:rsidRPr="005806EF" w:rsidRDefault="00FA1755" w:rsidP="00FA1755">
      <w:pPr>
        <w:autoSpaceDN w:val="0"/>
        <w:jc w:val="center"/>
        <w:rPr>
          <w:b/>
          <w:sz w:val="72"/>
          <w:szCs w:val="72"/>
        </w:rPr>
      </w:pPr>
      <w:r w:rsidRPr="005806EF">
        <w:rPr>
          <w:b/>
          <w:sz w:val="28"/>
          <w:szCs w:val="28"/>
        </w:rPr>
        <w:t>ПЕРИОДИЧЕСКОЕ ПЕЧАТНОЕ ИЗДАНИЕ</w:t>
      </w:r>
    </w:p>
    <w:p w:rsidR="00FA1755" w:rsidRPr="005806EF" w:rsidRDefault="00FA1755" w:rsidP="00FA1755">
      <w:pPr>
        <w:autoSpaceDN w:val="0"/>
        <w:jc w:val="center"/>
        <w:rPr>
          <w:b/>
          <w:sz w:val="28"/>
          <w:szCs w:val="28"/>
        </w:rPr>
      </w:pPr>
      <w:r w:rsidRPr="005806EF">
        <w:rPr>
          <w:b/>
          <w:sz w:val="28"/>
          <w:szCs w:val="28"/>
        </w:rPr>
        <w:t>«ВЕСТИ ОРГАНОВ МЕСТНОГО САМОУПРАВЛЕНИЯ КРАСНОТАЛЬСКОГО СЕЛЬСОВЕТА»</w:t>
      </w:r>
    </w:p>
    <w:p w:rsidR="00FA1755" w:rsidRDefault="00FA1755" w:rsidP="00FA1755">
      <w:pPr>
        <w:tabs>
          <w:tab w:val="left" w:pos="3845"/>
        </w:tabs>
        <w:spacing w:after="200" w:line="276" w:lineRule="auto"/>
        <w:rPr>
          <w:sz w:val="28"/>
          <w:szCs w:val="28"/>
        </w:rPr>
      </w:pPr>
      <w:r w:rsidRPr="005806EF">
        <w:rPr>
          <w:sz w:val="28"/>
          <w:szCs w:val="28"/>
        </w:rPr>
        <w:tab/>
      </w:r>
      <w:r w:rsidR="00095150">
        <w:rPr>
          <w:sz w:val="28"/>
          <w:szCs w:val="28"/>
        </w:rPr>
        <w:t xml:space="preserve">   </w:t>
      </w:r>
      <w:r w:rsidR="00CF019C">
        <w:rPr>
          <w:sz w:val="28"/>
          <w:szCs w:val="28"/>
        </w:rPr>
        <w:t>14</w:t>
      </w:r>
      <w:r w:rsidR="004E4BC7">
        <w:rPr>
          <w:sz w:val="28"/>
          <w:szCs w:val="28"/>
        </w:rPr>
        <w:t>.0</w:t>
      </w:r>
      <w:r w:rsidR="001843D0">
        <w:rPr>
          <w:sz w:val="28"/>
          <w:szCs w:val="28"/>
        </w:rPr>
        <w:t>4</w:t>
      </w:r>
      <w:r w:rsidR="004E4BC7">
        <w:rPr>
          <w:sz w:val="28"/>
          <w:szCs w:val="28"/>
        </w:rPr>
        <w:t>.2020</w:t>
      </w:r>
    </w:p>
    <w:p w:rsidR="00B4316B" w:rsidRDefault="00B4316B" w:rsidP="008255C1">
      <w:pPr>
        <w:tabs>
          <w:tab w:val="left" w:pos="3845"/>
        </w:tabs>
        <w:jc w:val="right"/>
        <w:rPr>
          <w:sz w:val="22"/>
          <w:szCs w:val="22"/>
        </w:rPr>
      </w:pPr>
    </w:p>
    <w:p w:rsidR="00FA6C41" w:rsidRPr="00FA6C41" w:rsidRDefault="00FA6C41" w:rsidP="00FA6C41">
      <w:pPr>
        <w:ind w:firstLine="709"/>
        <w:jc w:val="center"/>
        <w:rPr>
          <w:rFonts w:eastAsia="Calibri"/>
          <w:b/>
          <w:sz w:val="36"/>
          <w:szCs w:val="36"/>
          <w:lang w:eastAsia="en-US"/>
        </w:rPr>
      </w:pPr>
      <w:r w:rsidRPr="00FA6C41">
        <w:rPr>
          <w:rFonts w:eastAsia="Calibri"/>
          <w:b/>
          <w:sz w:val="36"/>
          <w:szCs w:val="36"/>
          <w:lang w:eastAsia="en-US"/>
        </w:rPr>
        <w:t>Прокурор разъясняет</w:t>
      </w:r>
    </w:p>
    <w:p w:rsidR="00FA6C41" w:rsidRPr="00FA6C41" w:rsidRDefault="00FA6C41" w:rsidP="00FA6C41">
      <w:pPr>
        <w:ind w:firstLine="709"/>
        <w:jc w:val="center"/>
        <w:rPr>
          <w:rFonts w:eastAsia="Calibri"/>
          <w:sz w:val="28"/>
          <w:szCs w:val="28"/>
          <w:lang w:eastAsia="en-US"/>
        </w:rPr>
      </w:pPr>
    </w:p>
    <w:p w:rsidR="00FA6C41" w:rsidRPr="00FA6C41" w:rsidRDefault="00FA6C41" w:rsidP="00FA6C41">
      <w:pPr>
        <w:ind w:firstLine="709"/>
        <w:contextualSpacing/>
        <w:jc w:val="both"/>
        <w:rPr>
          <w:rFonts w:eastAsia="Calibri"/>
          <w:sz w:val="28"/>
          <w:szCs w:val="28"/>
          <w:lang w:eastAsia="en-US"/>
        </w:rPr>
      </w:pPr>
      <w:r w:rsidRPr="00FA6C41">
        <w:rPr>
          <w:rFonts w:eastAsia="Calibri"/>
          <w:sz w:val="28"/>
          <w:szCs w:val="28"/>
          <w:lang w:eastAsia="en-US"/>
        </w:rPr>
        <w:t>01.04.2020 внесены изменения в Кодекс Российской Федерации об административных правонарушениях, устанавливающие ответственность за нарушение режима самоизоляции и карантина.</w:t>
      </w:r>
    </w:p>
    <w:p w:rsidR="00FA6C41" w:rsidRPr="00FA6C41" w:rsidRDefault="00FA6C41" w:rsidP="00FA6C41">
      <w:pPr>
        <w:ind w:firstLine="709"/>
        <w:contextualSpacing/>
        <w:jc w:val="both"/>
        <w:rPr>
          <w:rFonts w:eastAsia="Calibri"/>
          <w:sz w:val="28"/>
          <w:szCs w:val="28"/>
          <w:lang w:eastAsia="en-US"/>
        </w:rPr>
      </w:pPr>
      <w:r w:rsidRPr="00FA6C41">
        <w:rPr>
          <w:rFonts w:eastAsia="Calibri"/>
          <w:sz w:val="28"/>
          <w:szCs w:val="28"/>
          <w:lang w:eastAsia="en-US"/>
        </w:rPr>
        <w:t>Статья 6.3 КоАП РФ (нарушение законодательства в области санитарно-эпидемиологического благополучия) дополнена двумя составами:</w:t>
      </w:r>
    </w:p>
    <w:p w:rsidR="00FA6C41" w:rsidRPr="00FA6C41" w:rsidRDefault="00FA6C41" w:rsidP="00FA6C41">
      <w:pPr>
        <w:ind w:firstLine="709"/>
        <w:contextualSpacing/>
        <w:jc w:val="both"/>
        <w:rPr>
          <w:rFonts w:eastAsia="Calibri"/>
          <w:sz w:val="28"/>
          <w:szCs w:val="28"/>
          <w:lang w:eastAsia="en-US"/>
        </w:rPr>
      </w:pPr>
      <w:r w:rsidRPr="00FA6C41">
        <w:rPr>
          <w:rFonts w:eastAsia="Calibri"/>
          <w:sz w:val="28"/>
          <w:szCs w:val="28"/>
          <w:lang w:eastAsia="en-US"/>
        </w:rPr>
        <w:t>ч.2 ст.6.3 КоАП РФ – нарушение санитарных правил в период ЧС или карантина либо невыполнение требований о проведении санитарно-противоэпидемических (профилактических) мероприятий.</w:t>
      </w:r>
    </w:p>
    <w:p w:rsidR="00FA6C41" w:rsidRPr="00FA6C41" w:rsidRDefault="00FA6C41" w:rsidP="00FA6C41">
      <w:pPr>
        <w:ind w:firstLine="709"/>
        <w:contextualSpacing/>
        <w:jc w:val="both"/>
        <w:rPr>
          <w:rFonts w:eastAsia="Calibri"/>
          <w:sz w:val="28"/>
          <w:szCs w:val="28"/>
          <w:lang w:eastAsia="en-US"/>
        </w:rPr>
      </w:pPr>
      <w:r w:rsidRPr="00FA6C41">
        <w:rPr>
          <w:rFonts w:eastAsia="Calibri"/>
          <w:sz w:val="28"/>
          <w:szCs w:val="28"/>
          <w:lang w:eastAsia="en-US"/>
        </w:rPr>
        <w:t>Нарушение предусматривает ответственность в виде штрафа</w:t>
      </w:r>
    </w:p>
    <w:p w:rsidR="00FA6C41" w:rsidRPr="00FA6C41" w:rsidRDefault="00FA6C41" w:rsidP="00FA6C41">
      <w:pPr>
        <w:ind w:firstLine="709"/>
        <w:contextualSpacing/>
        <w:jc w:val="both"/>
        <w:rPr>
          <w:rFonts w:eastAsia="Calibri"/>
          <w:sz w:val="28"/>
          <w:szCs w:val="28"/>
          <w:lang w:eastAsia="en-US"/>
        </w:rPr>
      </w:pPr>
      <w:r w:rsidRPr="00FA6C41">
        <w:rPr>
          <w:rFonts w:eastAsia="Calibri"/>
          <w:sz w:val="28"/>
          <w:szCs w:val="28"/>
          <w:lang w:eastAsia="en-US"/>
        </w:rPr>
        <w:t>граждан - от 15 тыс. до 40 тыс. руб.;</w:t>
      </w:r>
    </w:p>
    <w:p w:rsidR="00FA6C41" w:rsidRPr="00FA6C41" w:rsidRDefault="00FA6C41" w:rsidP="00FA6C41">
      <w:pPr>
        <w:ind w:firstLine="709"/>
        <w:contextualSpacing/>
        <w:jc w:val="both"/>
        <w:rPr>
          <w:rFonts w:eastAsia="Calibri"/>
          <w:sz w:val="28"/>
          <w:szCs w:val="28"/>
          <w:lang w:eastAsia="en-US"/>
        </w:rPr>
      </w:pPr>
      <w:r w:rsidRPr="00FA6C41">
        <w:rPr>
          <w:rFonts w:eastAsia="Calibri"/>
          <w:sz w:val="28"/>
          <w:szCs w:val="28"/>
          <w:lang w:eastAsia="en-US"/>
        </w:rPr>
        <w:t>должностных лиц - от 50 тыс. до 150 тыс. руб.;</w:t>
      </w:r>
    </w:p>
    <w:p w:rsidR="00FA6C41" w:rsidRPr="00FA6C41" w:rsidRDefault="00FA6C41" w:rsidP="00FA6C41">
      <w:pPr>
        <w:ind w:firstLine="709"/>
        <w:contextualSpacing/>
        <w:jc w:val="both"/>
        <w:rPr>
          <w:rFonts w:eastAsia="Calibri"/>
          <w:sz w:val="28"/>
          <w:szCs w:val="28"/>
          <w:lang w:eastAsia="en-US"/>
        </w:rPr>
      </w:pPr>
      <w:r w:rsidRPr="00FA6C41">
        <w:rPr>
          <w:rFonts w:eastAsia="Calibri"/>
          <w:sz w:val="28"/>
          <w:szCs w:val="28"/>
          <w:lang w:eastAsia="en-US"/>
        </w:rPr>
        <w:t>лиц, занимающихся предпринимательством без образования юридического лица, - от 50 тыс. до 150 тыс. руб. или административное приостановление деятельности на срок до 90 суток;</w:t>
      </w:r>
    </w:p>
    <w:p w:rsidR="00FA6C41" w:rsidRPr="00FA6C41" w:rsidRDefault="00FA6C41" w:rsidP="00FA6C41">
      <w:pPr>
        <w:ind w:firstLine="709"/>
        <w:contextualSpacing/>
        <w:jc w:val="both"/>
        <w:rPr>
          <w:rFonts w:eastAsia="Calibri"/>
          <w:sz w:val="28"/>
          <w:szCs w:val="28"/>
          <w:lang w:eastAsia="en-US"/>
        </w:rPr>
      </w:pPr>
      <w:r w:rsidRPr="00FA6C41">
        <w:rPr>
          <w:rFonts w:eastAsia="Calibri"/>
          <w:sz w:val="28"/>
          <w:szCs w:val="28"/>
          <w:lang w:eastAsia="en-US"/>
        </w:rPr>
        <w:t>юридических лиц - от 200 тыс. до 500 тыс. руб. или административное приостановление деятельности на тот же срок.</w:t>
      </w:r>
    </w:p>
    <w:p w:rsidR="00FA6C41" w:rsidRPr="00FA6C41" w:rsidRDefault="00FA6C41" w:rsidP="00FA6C41">
      <w:pPr>
        <w:ind w:firstLine="709"/>
        <w:contextualSpacing/>
        <w:jc w:val="both"/>
        <w:rPr>
          <w:rFonts w:eastAsia="Calibri"/>
          <w:sz w:val="28"/>
          <w:szCs w:val="28"/>
          <w:lang w:eastAsia="en-US"/>
        </w:rPr>
      </w:pPr>
      <w:r w:rsidRPr="00FA6C41">
        <w:rPr>
          <w:rFonts w:eastAsia="Calibri"/>
          <w:sz w:val="28"/>
          <w:szCs w:val="28"/>
          <w:lang w:eastAsia="en-US"/>
        </w:rPr>
        <w:t>ч.3 ст.6.3 КоАП РФ – те же действия (бездействие), которые повлекли причинение вреда здоровью или смерть человека, но при отсутствии признаков преступления влекут более строгие наказания.</w:t>
      </w:r>
    </w:p>
    <w:p w:rsidR="00FA6C41" w:rsidRPr="00FA6C41" w:rsidRDefault="00FA6C41" w:rsidP="00FA6C41">
      <w:pPr>
        <w:ind w:firstLine="709"/>
        <w:contextualSpacing/>
        <w:jc w:val="both"/>
        <w:rPr>
          <w:rFonts w:eastAsia="Calibri"/>
          <w:sz w:val="28"/>
          <w:szCs w:val="28"/>
          <w:lang w:eastAsia="en-US"/>
        </w:rPr>
      </w:pPr>
      <w:r w:rsidRPr="00FA6C41">
        <w:rPr>
          <w:rFonts w:eastAsia="Calibri"/>
          <w:sz w:val="28"/>
          <w:szCs w:val="28"/>
          <w:lang w:eastAsia="en-US"/>
        </w:rPr>
        <w:t>Глава 20 КоАП РФ дополнена ст. 20.6.1, устанавливающей ответственность за невыполнение правил поведения при ЧС или угрозе ее возникновения.</w:t>
      </w:r>
    </w:p>
    <w:p w:rsidR="00FA6C41" w:rsidRPr="00FA6C41" w:rsidRDefault="00FA6C41" w:rsidP="00FA6C41">
      <w:pPr>
        <w:ind w:firstLine="709"/>
        <w:contextualSpacing/>
        <w:jc w:val="both"/>
        <w:rPr>
          <w:rFonts w:eastAsia="Calibri"/>
          <w:sz w:val="28"/>
          <w:szCs w:val="28"/>
          <w:lang w:eastAsia="en-US"/>
        </w:rPr>
      </w:pPr>
      <w:r w:rsidRPr="00FA6C41">
        <w:rPr>
          <w:rFonts w:eastAsia="Calibri"/>
          <w:sz w:val="28"/>
          <w:szCs w:val="28"/>
          <w:lang w:eastAsia="en-US"/>
        </w:rPr>
        <w:t>соответственно ч.1 ст. 20.6.1 КоАП РФ, которая предусматривает ответственность в виде предупреждения или наложение административного штрафа:</w:t>
      </w:r>
    </w:p>
    <w:p w:rsidR="00FA6C41" w:rsidRPr="00FA6C41" w:rsidRDefault="00FA6C41" w:rsidP="00FA6C41">
      <w:pPr>
        <w:ind w:firstLine="709"/>
        <w:contextualSpacing/>
        <w:jc w:val="both"/>
        <w:rPr>
          <w:rFonts w:eastAsia="Calibri"/>
          <w:sz w:val="28"/>
          <w:szCs w:val="28"/>
          <w:lang w:eastAsia="en-US"/>
        </w:rPr>
      </w:pPr>
      <w:r w:rsidRPr="00FA6C41">
        <w:rPr>
          <w:rFonts w:eastAsia="Calibri"/>
          <w:sz w:val="28"/>
          <w:szCs w:val="28"/>
          <w:lang w:eastAsia="en-US"/>
        </w:rPr>
        <w:t xml:space="preserve">граждан – от 1 до 3 </w:t>
      </w:r>
      <w:proofErr w:type="spellStart"/>
      <w:r w:rsidRPr="00FA6C41">
        <w:rPr>
          <w:rFonts w:eastAsia="Calibri"/>
          <w:sz w:val="28"/>
          <w:szCs w:val="28"/>
          <w:lang w:eastAsia="en-US"/>
        </w:rPr>
        <w:t>тыс</w:t>
      </w:r>
      <w:proofErr w:type="gramStart"/>
      <w:r w:rsidRPr="00FA6C41">
        <w:rPr>
          <w:rFonts w:eastAsia="Calibri"/>
          <w:sz w:val="28"/>
          <w:szCs w:val="28"/>
          <w:lang w:eastAsia="en-US"/>
        </w:rPr>
        <w:t>.р</w:t>
      </w:r>
      <w:proofErr w:type="gramEnd"/>
      <w:r w:rsidRPr="00FA6C41">
        <w:rPr>
          <w:rFonts w:eastAsia="Calibri"/>
          <w:sz w:val="28"/>
          <w:szCs w:val="28"/>
          <w:lang w:eastAsia="en-US"/>
        </w:rPr>
        <w:t>уб</w:t>
      </w:r>
      <w:proofErr w:type="spellEnd"/>
      <w:r w:rsidRPr="00FA6C41">
        <w:rPr>
          <w:rFonts w:eastAsia="Calibri"/>
          <w:sz w:val="28"/>
          <w:szCs w:val="28"/>
          <w:lang w:eastAsia="en-US"/>
        </w:rPr>
        <w:t>;</w:t>
      </w:r>
    </w:p>
    <w:p w:rsidR="00FA6C41" w:rsidRPr="00FA6C41" w:rsidRDefault="00FA6C41" w:rsidP="00FA6C41">
      <w:pPr>
        <w:ind w:firstLine="709"/>
        <w:contextualSpacing/>
        <w:jc w:val="both"/>
        <w:rPr>
          <w:rFonts w:eastAsia="Calibri"/>
          <w:sz w:val="28"/>
          <w:szCs w:val="28"/>
          <w:lang w:eastAsia="en-US"/>
        </w:rPr>
      </w:pPr>
      <w:r w:rsidRPr="00FA6C41">
        <w:rPr>
          <w:rFonts w:eastAsia="Calibri"/>
          <w:sz w:val="28"/>
          <w:szCs w:val="28"/>
          <w:lang w:eastAsia="en-US"/>
        </w:rPr>
        <w:t>должностных лиц - от 10 тыс. до 50 тыс. руб.;</w:t>
      </w:r>
    </w:p>
    <w:p w:rsidR="00FA6C41" w:rsidRPr="00FA6C41" w:rsidRDefault="00FA6C41" w:rsidP="00FA6C41">
      <w:pPr>
        <w:ind w:firstLine="709"/>
        <w:contextualSpacing/>
        <w:jc w:val="both"/>
        <w:rPr>
          <w:rFonts w:eastAsia="Calibri"/>
          <w:sz w:val="28"/>
          <w:szCs w:val="28"/>
          <w:lang w:eastAsia="en-US"/>
        </w:rPr>
      </w:pPr>
      <w:r w:rsidRPr="00FA6C41">
        <w:rPr>
          <w:rFonts w:eastAsia="Calibri"/>
          <w:sz w:val="28"/>
          <w:szCs w:val="28"/>
          <w:lang w:eastAsia="en-US"/>
        </w:rPr>
        <w:t xml:space="preserve">лиц, осуществляющих предпринимательскую деятельность без образования юридического лица, - от 30 тыс. до 50 </w:t>
      </w:r>
      <w:proofErr w:type="spellStart"/>
      <w:r w:rsidRPr="00FA6C41">
        <w:rPr>
          <w:rFonts w:eastAsia="Calibri"/>
          <w:sz w:val="28"/>
          <w:szCs w:val="28"/>
          <w:lang w:eastAsia="en-US"/>
        </w:rPr>
        <w:t>тыс</w:t>
      </w:r>
      <w:proofErr w:type="gramStart"/>
      <w:r w:rsidRPr="00FA6C41">
        <w:rPr>
          <w:rFonts w:eastAsia="Calibri"/>
          <w:sz w:val="28"/>
          <w:szCs w:val="28"/>
          <w:lang w:eastAsia="en-US"/>
        </w:rPr>
        <w:t>.р</w:t>
      </w:r>
      <w:proofErr w:type="gramEnd"/>
      <w:r w:rsidRPr="00FA6C41">
        <w:rPr>
          <w:rFonts w:eastAsia="Calibri"/>
          <w:sz w:val="28"/>
          <w:szCs w:val="28"/>
          <w:lang w:eastAsia="en-US"/>
        </w:rPr>
        <w:t>уб</w:t>
      </w:r>
      <w:proofErr w:type="spellEnd"/>
      <w:r w:rsidRPr="00FA6C41">
        <w:rPr>
          <w:rFonts w:eastAsia="Calibri"/>
          <w:sz w:val="28"/>
          <w:szCs w:val="28"/>
          <w:lang w:eastAsia="en-US"/>
        </w:rPr>
        <w:t>.;</w:t>
      </w:r>
    </w:p>
    <w:p w:rsidR="00FA6C41" w:rsidRPr="00FA6C41" w:rsidRDefault="00FA6C41" w:rsidP="00FA6C41">
      <w:pPr>
        <w:ind w:firstLine="709"/>
        <w:contextualSpacing/>
        <w:jc w:val="both"/>
        <w:rPr>
          <w:rFonts w:eastAsia="Calibri"/>
          <w:sz w:val="28"/>
          <w:szCs w:val="28"/>
          <w:lang w:eastAsia="en-US"/>
        </w:rPr>
      </w:pPr>
      <w:r w:rsidRPr="00FA6C41">
        <w:rPr>
          <w:rFonts w:eastAsia="Calibri"/>
          <w:sz w:val="28"/>
          <w:szCs w:val="28"/>
          <w:lang w:eastAsia="en-US"/>
        </w:rPr>
        <w:t>юридических лиц - от 100 тыс. до 300 тыс. руб.</w:t>
      </w:r>
    </w:p>
    <w:p w:rsidR="00FA6C41" w:rsidRPr="00FA6C41" w:rsidRDefault="00FA6C41" w:rsidP="00FA6C41">
      <w:pPr>
        <w:ind w:firstLine="709"/>
        <w:contextualSpacing/>
        <w:jc w:val="both"/>
        <w:rPr>
          <w:rFonts w:eastAsia="Calibri"/>
          <w:sz w:val="28"/>
          <w:szCs w:val="28"/>
          <w:lang w:eastAsia="en-US"/>
        </w:rPr>
      </w:pPr>
      <w:r w:rsidRPr="00FA6C41">
        <w:rPr>
          <w:rFonts w:eastAsia="Calibri"/>
          <w:sz w:val="28"/>
          <w:szCs w:val="28"/>
          <w:lang w:eastAsia="en-US"/>
        </w:rPr>
        <w:t>ч.2 ст. 20.6.1 КоАП РФ –  те же действия (бездействие), которые повлекших причинение вреда здоровью человека или имуществу, либо совершенные повторно, влекут более строгие наказания.</w:t>
      </w:r>
    </w:p>
    <w:p w:rsidR="00F2479A" w:rsidRPr="00F2479A" w:rsidRDefault="00F2479A" w:rsidP="00F2479A">
      <w:pPr>
        <w:spacing w:after="200" w:line="276" w:lineRule="auto"/>
        <w:rPr>
          <w:rFonts w:ascii="Arial" w:hAnsi="Arial" w:cs="Arial"/>
        </w:rPr>
      </w:pPr>
    </w:p>
    <w:p w:rsidR="00F2479A" w:rsidRPr="00F2479A" w:rsidRDefault="00F2479A" w:rsidP="00F2479A">
      <w:pPr>
        <w:jc w:val="center"/>
        <w:rPr>
          <w:rFonts w:ascii="Arial" w:hAnsi="Arial" w:cs="Arial"/>
        </w:rPr>
      </w:pPr>
    </w:p>
    <w:p w:rsidR="00F2479A" w:rsidRPr="00F2479A" w:rsidRDefault="00F2479A" w:rsidP="00F2479A">
      <w:pPr>
        <w:jc w:val="center"/>
        <w:rPr>
          <w:rFonts w:ascii="Arial" w:hAnsi="Arial" w:cs="Arial"/>
        </w:rPr>
      </w:pPr>
    </w:p>
    <w:p w:rsidR="00FA6C41" w:rsidRPr="00FA6C41" w:rsidRDefault="00FA6C41" w:rsidP="00FA6C41">
      <w:pPr>
        <w:jc w:val="center"/>
        <w:rPr>
          <w:b/>
          <w:bCs/>
          <w:sz w:val="48"/>
          <w:szCs w:val="48"/>
        </w:rPr>
      </w:pPr>
      <w:r w:rsidRPr="00FA6C41">
        <w:rPr>
          <w:b/>
          <w:bCs/>
          <w:sz w:val="48"/>
          <w:szCs w:val="48"/>
        </w:rPr>
        <w:t>Режим самоизоляции в Новосибирской области продлён до 30 апреля</w:t>
      </w:r>
    </w:p>
    <w:p w:rsidR="00FA6C41" w:rsidRPr="00FA6C41" w:rsidRDefault="00FA6C41" w:rsidP="00FF38EF">
      <w:pPr>
        <w:shd w:val="clear" w:color="auto" w:fill="FFFFFF"/>
        <w:jc w:val="both"/>
        <w:rPr>
          <w:color w:val="3F4758"/>
          <w:sz w:val="27"/>
          <w:szCs w:val="27"/>
        </w:rPr>
      </w:pPr>
      <w:r w:rsidRPr="00FA6C41">
        <w:rPr>
          <w:color w:val="3F4758"/>
          <w:sz w:val="27"/>
          <w:szCs w:val="27"/>
        </w:rPr>
        <w:t xml:space="preserve">Все ранее утвержденные ограничения доступа людей и транспорта на территории Новосибирской области также будут продлены. Напомним, что новосибирцам предписывается соблюдать дистанцию до других граждан не менее полутора метров — социальное </w:t>
      </w:r>
      <w:proofErr w:type="spellStart"/>
      <w:r w:rsidRPr="00FA6C41">
        <w:rPr>
          <w:color w:val="3F4758"/>
          <w:sz w:val="27"/>
          <w:szCs w:val="27"/>
        </w:rPr>
        <w:t>дистанцирование</w:t>
      </w:r>
      <w:proofErr w:type="spellEnd"/>
      <w:r w:rsidRPr="00FA6C41">
        <w:rPr>
          <w:color w:val="3F4758"/>
          <w:sz w:val="27"/>
          <w:szCs w:val="27"/>
        </w:rPr>
        <w:t>. В том числе в общественных местах и в общественном транспорте. Исключения – оказание услуг по перевозке пассажиров и багажа легковым такси.</w:t>
      </w:r>
    </w:p>
    <w:p w:rsidR="00FA6C41" w:rsidRPr="00FA6C41" w:rsidRDefault="00FA6C41" w:rsidP="00FF38EF">
      <w:pPr>
        <w:shd w:val="clear" w:color="auto" w:fill="FFFFFF"/>
        <w:jc w:val="both"/>
        <w:rPr>
          <w:color w:val="3F4758"/>
          <w:sz w:val="27"/>
          <w:szCs w:val="27"/>
        </w:rPr>
      </w:pPr>
      <w:r w:rsidRPr="00FA6C41">
        <w:rPr>
          <w:color w:val="3F4758"/>
          <w:sz w:val="27"/>
          <w:szCs w:val="27"/>
        </w:rPr>
        <w:t xml:space="preserve">Места проживания (пребывания) предписано не </w:t>
      </w:r>
      <w:proofErr w:type="gramStart"/>
      <w:r w:rsidRPr="00FA6C41">
        <w:rPr>
          <w:color w:val="3F4758"/>
          <w:sz w:val="27"/>
          <w:szCs w:val="27"/>
        </w:rPr>
        <w:t>покидать</w:t>
      </w:r>
      <w:proofErr w:type="gramEnd"/>
      <w:r w:rsidRPr="00FA6C41">
        <w:rPr>
          <w:color w:val="3F4758"/>
          <w:sz w:val="27"/>
          <w:szCs w:val="27"/>
        </w:rPr>
        <w:t xml:space="preserve"> за исключением случаев обращения за экстренной (неотложной) медицинской помощью и случаев иной прямой угрозы жизни и здоровью; следования к месту или от места работы в те организации, деятельность которых не приостановлена в соответствии с указом Президента РФ и правовыми актами Правительства Новосибирской области. В списке исключений также вынос отходов до ближайшего места их накопления, а также выгул домашних животных на расстоянии не превышающим ста метров от места проживания (пребывания).</w:t>
      </w:r>
    </w:p>
    <w:p w:rsidR="00FA6C41" w:rsidRPr="00FA6C41" w:rsidRDefault="00FA6C41" w:rsidP="00FF38EF">
      <w:pPr>
        <w:shd w:val="clear" w:color="auto" w:fill="FFFFFF"/>
        <w:jc w:val="both"/>
        <w:rPr>
          <w:color w:val="3F4758"/>
          <w:sz w:val="27"/>
          <w:szCs w:val="27"/>
        </w:rPr>
      </w:pPr>
      <w:r w:rsidRPr="00FA6C41">
        <w:rPr>
          <w:color w:val="3F4758"/>
          <w:sz w:val="27"/>
          <w:szCs w:val="27"/>
        </w:rPr>
        <w:t>Постановлением утверждена форма справки, которую руководители предприятий, деятельность которых не приостановлена, должны выдавать своим сотрудникам для передвижения по городу во время действия режима нерабочих дней. Справка выдается работникам, чье нахождение на рабочем месте (передвижение по маршрутам перевозки) является критически важным для обеспечения функционирования организации (индивидуального предпринимателя).</w:t>
      </w:r>
    </w:p>
    <w:p w:rsidR="00FA6C41" w:rsidRPr="00FA6C41" w:rsidRDefault="00FA6C41" w:rsidP="00FF38EF">
      <w:pPr>
        <w:shd w:val="clear" w:color="auto" w:fill="FFFFFF"/>
        <w:jc w:val="both"/>
        <w:rPr>
          <w:color w:val="3F4758"/>
          <w:sz w:val="27"/>
          <w:szCs w:val="27"/>
        </w:rPr>
      </w:pPr>
      <w:r w:rsidRPr="00FA6C41">
        <w:rPr>
          <w:color w:val="3F4758"/>
          <w:sz w:val="27"/>
          <w:szCs w:val="27"/>
        </w:rPr>
        <w:t>Приостановка деятельности для хозяйствующих субъектов, за исключением обозначенных в Указе Президента РФ от 02.04.2020 г. №239 и в правовых актах Губернатора Новосибирской области и Правительства Новосибирской области, теперь носит не рекомендательный, а обязательный характер.</w:t>
      </w:r>
    </w:p>
    <w:p w:rsidR="00FA6C41" w:rsidRPr="00FA6C41" w:rsidRDefault="00FA6C41" w:rsidP="00FF38EF">
      <w:pPr>
        <w:shd w:val="clear" w:color="auto" w:fill="FFFFFF"/>
        <w:jc w:val="both"/>
        <w:rPr>
          <w:color w:val="3F4758"/>
          <w:sz w:val="27"/>
          <w:szCs w:val="27"/>
        </w:rPr>
      </w:pPr>
      <w:r w:rsidRPr="00FA6C41">
        <w:rPr>
          <w:color w:val="3F4758"/>
          <w:sz w:val="27"/>
          <w:szCs w:val="27"/>
        </w:rPr>
        <w:t>Детские сады на территории Новосибирской области продолжают работать в режиме дежурных групп в количестве, достаточном для размещения детей работников тех предприятий, организаций, чья деятельность не приостановлена.</w:t>
      </w:r>
    </w:p>
    <w:p w:rsidR="00FA6C41" w:rsidRDefault="00FA6C41" w:rsidP="00FF38EF">
      <w:pPr>
        <w:shd w:val="clear" w:color="auto" w:fill="FFFFFF"/>
        <w:jc w:val="both"/>
        <w:rPr>
          <w:color w:val="3F4758"/>
          <w:sz w:val="27"/>
          <w:szCs w:val="27"/>
        </w:rPr>
      </w:pPr>
      <w:r w:rsidRPr="00FA6C41">
        <w:rPr>
          <w:color w:val="3F4758"/>
          <w:sz w:val="27"/>
          <w:szCs w:val="27"/>
        </w:rPr>
        <w:t>Органам местного самоуправления совместно с юридическими лицами и индивидуальным предпринимателям рекомендовано организовать дополнительную санитарную обработку мест с массовым пребыванием людей.</w:t>
      </w:r>
    </w:p>
    <w:p w:rsidR="00FA6C41" w:rsidRPr="00FA6C41" w:rsidRDefault="00FA6C41" w:rsidP="00FA6C41">
      <w:pPr>
        <w:jc w:val="center"/>
        <w:rPr>
          <w:rFonts w:ascii="Segoe UI" w:hAnsi="Segoe UI" w:cs="Segoe UI"/>
          <w:b/>
          <w:bCs/>
          <w:sz w:val="48"/>
          <w:szCs w:val="48"/>
        </w:rPr>
      </w:pPr>
      <w:r w:rsidRPr="00FA6C41">
        <w:rPr>
          <w:rFonts w:ascii="Segoe UI" w:hAnsi="Segoe UI" w:cs="Segoe UI"/>
          <w:b/>
          <w:bCs/>
          <w:sz w:val="48"/>
          <w:szCs w:val="48"/>
        </w:rPr>
        <w:t>Начались первые весенние палы травы</w:t>
      </w:r>
    </w:p>
    <w:p w:rsidR="00FA6C41" w:rsidRPr="00FA6C41" w:rsidRDefault="00FA6C41" w:rsidP="00FA6C41">
      <w:pPr>
        <w:shd w:val="clear" w:color="auto" w:fill="FFFFFF"/>
        <w:spacing w:after="315" w:line="390" w:lineRule="atLeast"/>
        <w:ind w:firstLine="720"/>
        <w:jc w:val="both"/>
        <w:rPr>
          <w:color w:val="3F4758"/>
          <w:sz w:val="27"/>
          <w:szCs w:val="27"/>
        </w:rPr>
      </w:pPr>
      <w:r w:rsidRPr="00FA6C41">
        <w:rPr>
          <w:i/>
          <w:iCs/>
          <w:color w:val="3F4758"/>
          <w:sz w:val="27"/>
          <w:szCs w:val="27"/>
        </w:rPr>
        <w:t>В Коченевском районе уже зарегистрированы первые палы травы в населенных пунктах, а также термическая точка.</w:t>
      </w:r>
    </w:p>
    <w:p w:rsidR="00FA6C41" w:rsidRPr="00FA6C41" w:rsidRDefault="00FA6C41" w:rsidP="00FA6C41">
      <w:pPr>
        <w:shd w:val="clear" w:color="auto" w:fill="FFFFFF"/>
        <w:spacing w:after="315" w:line="390" w:lineRule="atLeast"/>
        <w:ind w:firstLine="720"/>
        <w:jc w:val="both"/>
        <w:rPr>
          <w:color w:val="3F4758"/>
          <w:sz w:val="27"/>
          <w:szCs w:val="27"/>
        </w:rPr>
      </w:pPr>
      <w:r w:rsidRPr="00FA6C41">
        <w:rPr>
          <w:i/>
          <w:iCs/>
          <w:color w:val="3F4758"/>
          <w:sz w:val="27"/>
          <w:szCs w:val="27"/>
        </w:rPr>
        <w:t xml:space="preserve">Наступление весенне-летнего пожароопасного периода всегда отмечается резким ростом пожаров связанных с выжиганием сухой растительности. Повсеместно вдоль автомобильных дорог, на лугах, осуществляется выжигание сухой травы. На полях сжигается стерня, пожнивные остатки, разводятся </w:t>
      </w:r>
      <w:proofErr w:type="gramStart"/>
      <w:r w:rsidRPr="00FA6C41">
        <w:rPr>
          <w:i/>
          <w:iCs/>
          <w:color w:val="3F4758"/>
          <w:sz w:val="27"/>
          <w:szCs w:val="27"/>
        </w:rPr>
        <w:t>костры</w:t>
      </w:r>
      <w:proofErr w:type="gramEnd"/>
      <w:r w:rsidRPr="00FA6C41">
        <w:rPr>
          <w:i/>
          <w:iCs/>
          <w:color w:val="3F4758"/>
          <w:sz w:val="27"/>
          <w:szCs w:val="27"/>
        </w:rPr>
        <w:t xml:space="preserve"> и сжигается мусор как на территории, прилегающей к домовладениям граждан, так и на объектах различной форм собственности. Весенние палы становятся </w:t>
      </w:r>
      <w:r w:rsidRPr="00FA6C41">
        <w:rPr>
          <w:i/>
          <w:iCs/>
          <w:color w:val="3F4758"/>
          <w:sz w:val="27"/>
          <w:szCs w:val="27"/>
        </w:rPr>
        <w:lastRenderedPageBreak/>
        <w:t>обыденностью, как для хозяйств, так и для владельцев личных приусадебных участков.</w:t>
      </w:r>
    </w:p>
    <w:p w:rsidR="00FA6C41" w:rsidRPr="00FA6C41" w:rsidRDefault="00FA6C41" w:rsidP="00FF38EF">
      <w:pPr>
        <w:shd w:val="clear" w:color="auto" w:fill="FFFFFF"/>
        <w:spacing w:line="390" w:lineRule="atLeast"/>
        <w:ind w:firstLine="720"/>
        <w:jc w:val="both"/>
        <w:rPr>
          <w:color w:val="3F4758"/>
          <w:sz w:val="27"/>
          <w:szCs w:val="27"/>
        </w:rPr>
      </w:pPr>
      <w:r w:rsidRPr="00FA6C41">
        <w:rPr>
          <w:color w:val="3F4758"/>
          <w:sz w:val="27"/>
          <w:szCs w:val="27"/>
        </w:rPr>
        <w:t>Существует ошибочное мнение, что жечь весной прошлогоднюю траву полезно для природы и что после палов зелень растет лучше. В действительности, нет ничего более вредного для природы, чем огонь.  Конечно, через некоторое время после палов сквозь черноту пожарища начинает пробиваться зелень, но здесь уже не увидишь прежнего разнотравья. А вот многолетние сорняки с мощной развитой корневой системой легко переносят палы и потом захватывают большие освободившиеся территории.</w:t>
      </w:r>
    </w:p>
    <w:p w:rsidR="00FA6C41" w:rsidRPr="00FA6C41" w:rsidRDefault="00FA6C41" w:rsidP="00FF38EF">
      <w:pPr>
        <w:shd w:val="clear" w:color="auto" w:fill="FFFFFF"/>
        <w:spacing w:line="390" w:lineRule="atLeast"/>
        <w:ind w:firstLine="720"/>
        <w:jc w:val="both"/>
        <w:rPr>
          <w:color w:val="3F4758"/>
          <w:sz w:val="27"/>
          <w:szCs w:val="27"/>
        </w:rPr>
      </w:pPr>
      <w:r w:rsidRPr="00FA6C41">
        <w:rPr>
          <w:color w:val="3F4758"/>
          <w:sz w:val="27"/>
          <w:szCs w:val="27"/>
        </w:rPr>
        <w:t>С наступлением весны люди спешат привести в порядок свои владения и прилегающую территорию, при этом, забыв о требованиях пожарной безопасности, сжигают бытовой мусор и сухую растительность, не задумываясь о том, что могут причинить вред не только своему имуществу, но и рискуют получить серьезные травмы и потерять самое дорогое – жизнь.</w:t>
      </w:r>
    </w:p>
    <w:p w:rsidR="00FA6C41" w:rsidRPr="00FA6C41" w:rsidRDefault="00FA6C41" w:rsidP="00FF38EF">
      <w:pPr>
        <w:shd w:val="clear" w:color="auto" w:fill="FFFFFF"/>
        <w:spacing w:line="390" w:lineRule="atLeast"/>
        <w:ind w:firstLine="720"/>
        <w:jc w:val="both"/>
        <w:rPr>
          <w:color w:val="3F4758"/>
          <w:sz w:val="27"/>
          <w:szCs w:val="27"/>
        </w:rPr>
      </w:pPr>
      <w:r w:rsidRPr="00FA6C41">
        <w:rPr>
          <w:color w:val="3F4758"/>
          <w:sz w:val="27"/>
          <w:szCs w:val="27"/>
        </w:rPr>
        <w:t>В соответствии с Правилами противопожарного режима в Российской Федерации необходимо обеспечивать своевременную очистку территорий от горючих отходов, мусора, тары, опавших листьев и сухой травы. Не допускается сжигать отходы и тару в местах, находящихся на расстоянии менее 50 метров от зданий и сооружений. Также запрещается на территориях поселений устраивать свалки горючих отходов. На период устойчивой сухой, жаркой и ветреной погоды, а также при введении особого противопожарного режима на территориях поселений вводится запрет на разведение костров, проведение пожароопасных работ на определенных участках, на топку печей, кухонных очагов и котельных установок.</w:t>
      </w:r>
    </w:p>
    <w:p w:rsidR="00FA6C41" w:rsidRPr="00FA6C41" w:rsidRDefault="00FA6C41" w:rsidP="00FF38EF">
      <w:pPr>
        <w:shd w:val="clear" w:color="auto" w:fill="FFFFFF"/>
        <w:spacing w:line="390" w:lineRule="atLeast"/>
        <w:ind w:firstLine="720"/>
        <w:jc w:val="both"/>
        <w:rPr>
          <w:color w:val="3F4758"/>
          <w:sz w:val="27"/>
          <w:szCs w:val="27"/>
        </w:rPr>
      </w:pPr>
      <w:r w:rsidRPr="00FA6C41">
        <w:rPr>
          <w:color w:val="3F4758"/>
          <w:sz w:val="27"/>
          <w:szCs w:val="27"/>
        </w:rPr>
        <w:t>К сожалению, как показывает практика, в ряде случаев пожары обусловлены и  недостаточной культурой производства. Это, прежде всего, касается содержания территории  объектов. Риск возникновения пожаров усугубляется тем, что предпосылки для возникновения пожаров создают сами должностные лица, ответственные за противопожарное состояние.</w:t>
      </w:r>
    </w:p>
    <w:p w:rsidR="00FA6C41" w:rsidRPr="00FA6C41" w:rsidRDefault="00FA6C41" w:rsidP="00FF38EF">
      <w:pPr>
        <w:shd w:val="clear" w:color="auto" w:fill="FFFFFF"/>
        <w:spacing w:line="390" w:lineRule="atLeast"/>
        <w:ind w:firstLine="720"/>
        <w:jc w:val="both"/>
        <w:rPr>
          <w:color w:val="3F4758"/>
          <w:sz w:val="27"/>
          <w:szCs w:val="27"/>
        </w:rPr>
      </w:pPr>
      <w:r w:rsidRPr="00FA6C41">
        <w:rPr>
          <w:color w:val="3F4758"/>
          <w:sz w:val="27"/>
          <w:szCs w:val="27"/>
        </w:rPr>
        <w:t xml:space="preserve">Осенью сельхозпредприятия не везде успевают убрать с полей солому. А весной поднять ее сложно, техника ломается. Как вариант – запахивание, однако эта работа требует дополнительных затрат. Дешевле — поджечь. В итоге целые районы задыхаются в дыму.         Отдельные руководители, несмотря  на запрет, санкционируют  проведение </w:t>
      </w:r>
      <w:proofErr w:type="spellStart"/>
      <w:r w:rsidRPr="00FA6C41">
        <w:rPr>
          <w:color w:val="3F4758"/>
          <w:sz w:val="27"/>
          <w:szCs w:val="27"/>
        </w:rPr>
        <w:t>сельхозпалов</w:t>
      </w:r>
      <w:proofErr w:type="spellEnd"/>
      <w:r w:rsidRPr="00FA6C41">
        <w:rPr>
          <w:color w:val="3F4758"/>
          <w:sz w:val="27"/>
          <w:szCs w:val="27"/>
        </w:rPr>
        <w:t>.</w:t>
      </w:r>
    </w:p>
    <w:p w:rsidR="00FA6C41" w:rsidRPr="00FA6C41" w:rsidRDefault="00FA6C41" w:rsidP="00FF38EF">
      <w:pPr>
        <w:shd w:val="clear" w:color="auto" w:fill="FFFFFF"/>
        <w:spacing w:line="390" w:lineRule="atLeast"/>
        <w:ind w:firstLine="720"/>
        <w:jc w:val="both"/>
        <w:rPr>
          <w:color w:val="3F4758"/>
          <w:sz w:val="27"/>
          <w:szCs w:val="27"/>
        </w:rPr>
      </w:pPr>
      <w:r w:rsidRPr="00FA6C41">
        <w:rPr>
          <w:color w:val="3F4758"/>
          <w:sz w:val="27"/>
          <w:szCs w:val="27"/>
        </w:rPr>
        <w:t>Многие жители в выходные дни проводят время на природе воле водоемов и рек, выезжают на рыбалку и на отдых. Часто такой досуг сопровождается разведением костров, а это вполне может послужить причиной природных пожаров.  Их тушение огромный труд многих людей и существенные материальные затраты.</w:t>
      </w:r>
    </w:p>
    <w:p w:rsidR="00FF38EF" w:rsidRDefault="00FA6C41" w:rsidP="00FF38EF">
      <w:pPr>
        <w:shd w:val="clear" w:color="auto" w:fill="FFFFFF"/>
        <w:spacing w:line="390" w:lineRule="atLeast"/>
        <w:ind w:firstLine="720"/>
        <w:jc w:val="both"/>
        <w:rPr>
          <w:color w:val="3F4758"/>
          <w:sz w:val="27"/>
          <w:szCs w:val="27"/>
        </w:rPr>
      </w:pPr>
      <w:r w:rsidRPr="00FA6C41">
        <w:rPr>
          <w:color w:val="3F4758"/>
          <w:sz w:val="27"/>
          <w:szCs w:val="27"/>
        </w:rPr>
        <w:lastRenderedPageBreak/>
        <w:t xml:space="preserve">Стоит отметить, что за нарушение правил пожарной безопасности Кодексом РФ об  административных правонарушениях предусмотрена ст.20.4, в соответствии с которой граждане привлекаются к административному взысканию в виде штрафа от 2000 до 3000 рублей, должностные лица от 6000 до 15000 рублей. </w:t>
      </w:r>
      <w:proofErr w:type="gramStart"/>
      <w:r w:rsidRPr="00FA6C41">
        <w:rPr>
          <w:color w:val="3F4758"/>
          <w:sz w:val="27"/>
          <w:szCs w:val="27"/>
        </w:rPr>
        <w:t>За те же действия в условиях особого противопожарного режима штраф увеличивается: на граждан от 2000 до 4000 руб., на должностных лиц от 15 000 до 30 000 руб.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 влечет наложение административного штрафа на граждан в размере от 4</w:t>
      </w:r>
      <w:proofErr w:type="gramEnd"/>
      <w:r w:rsidRPr="00FA6C41">
        <w:rPr>
          <w:color w:val="3F4758"/>
          <w:sz w:val="27"/>
          <w:szCs w:val="27"/>
        </w:rPr>
        <w:t xml:space="preserve"> 000 до 5 000 рублей, на должностных лиц от 40 000 до 50 000 рублей.</w:t>
      </w:r>
    </w:p>
    <w:p w:rsidR="00FA6C41" w:rsidRPr="00FA6C41" w:rsidRDefault="00FA6C41" w:rsidP="00FF38EF">
      <w:pPr>
        <w:shd w:val="clear" w:color="auto" w:fill="FFFFFF"/>
        <w:spacing w:line="390" w:lineRule="atLeast"/>
        <w:ind w:firstLine="720"/>
        <w:jc w:val="both"/>
        <w:rPr>
          <w:color w:val="3F4758"/>
          <w:sz w:val="27"/>
          <w:szCs w:val="27"/>
        </w:rPr>
      </w:pPr>
      <w:r w:rsidRPr="00FA6C41">
        <w:rPr>
          <w:color w:val="3F4758"/>
          <w:sz w:val="27"/>
          <w:szCs w:val="27"/>
        </w:rPr>
        <w:t>Особую тревогу вызывают случаи, когда  виновниками,  а  иногда  и жертвами пожара становятся дети. С  наступлением  весны  дети  большую часть времени проводят на улице, пользуясь отсутствием должного внимания со стороны родителей, нередко с друзьями жгут костры и  все это вполне может обернуться крупным пожаром.</w:t>
      </w:r>
    </w:p>
    <w:p w:rsidR="00FA6C41" w:rsidRPr="00FA6C41" w:rsidRDefault="00FA6C41" w:rsidP="00FA6C41">
      <w:pPr>
        <w:shd w:val="clear" w:color="auto" w:fill="FFFFFF"/>
        <w:spacing w:after="315" w:line="390" w:lineRule="atLeast"/>
        <w:ind w:firstLine="720"/>
        <w:jc w:val="both"/>
        <w:rPr>
          <w:color w:val="3F4758"/>
          <w:sz w:val="27"/>
          <w:szCs w:val="27"/>
        </w:rPr>
      </w:pPr>
      <w:r w:rsidRPr="00FA6C41">
        <w:rPr>
          <w:color w:val="3F4758"/>
          <w:sz w:val="27"/>
          <w:szCs w:val="27"/>
        </w:rPr>
        <w:t>Необходимо существенно изменить сложившуюся ситуацию, каждый из нас должен осознать всю важность существующей проблемы. Ведь в подавляющем большинстве своем виновниками происходящего являемся мы с вами, а точнее, наши беспечность и бескультурье.</w:t>
      </w:r>
    </w:p>
    <w:p w:rsidR="00FA6C41" w:rsidRPr="00FA6C41" w:rsidRDefault="00FA6C41" w:rsidP="00FA6C41">
      <w:pPr>
        <w:shd w:val="clear" w:color="auto" w:fill="FFFFFF"/>
        <w:spacing w:after="315" w:line="390" w:lineRule="atLeast"/>
        <w:ind w:firstLine="720"/>
        <w:jc w:val="both"/>
        <w:rPr>
          <w:color w:val="3F4758"/>
          <w:sz w:val="27"/>
          <w:szCs w:val="27"/>
        </w:rPr>
      </w:pPr>
      <w:r w:rsidRPr="00FA6C41">
        <w:rPr>
          <w:color w:val="3F4758"/>
          <w:sz w:val="27"/>
          <w:szCs w:val="27"/>
        </w:rPr>
        <w:t>ПОМНИТЕ! Только строгое соблюдение требований пожарной безопасности может предупредить пожары и не допустить больших материальных затрат!</w:t>
      </w:r>
    </w:p>
    <w:p w:rsidR="00FA6C41" w:rsidRPr="00FA6C41" w:rsidRDefault="00FA6C41" w:rsidP="00FA6C41">
      <w:pPr>
        <w:shd w:val="clear" w:color="auto" w:fill="FFFFFF"/>
        <w:spacing w:after="315" w:line="390" w:lineRule="atLeast"/>
        <w:ind w:firstLine="720"/>
        <w:jc w:val="both"/>
        <w:rPr>
          <w:color w:val="3F4758"/>
          <w:sz w:val="27"/>
          <w:szCs w:val="27"/>
        </w:rPr>
      </w:pPr>
      <w:r w:rsidRPr="00FA6C41">
        <w:rPr>
          <w:color w:val="3F4758"/>
          <w:sz w:val="27"/>
          <w:szCs w:val="27"/>
        </w:rPr>
        <w:t> </w:t>
      </w:r>
      <w:r w:rsidRPr="00FA6C41">
        <w:rPr>
          <w:color w:val="3F4758"/>
          <w:sz w:val="21"/>
          <w:szCs w:val="21"/>
        </w:rPr>
        <w:t xml:space="preserve">Отдел надзорной деятельности и профилактической работы по </w:t>
      </w:r>
      <w:proofErr w:type="spellStart"/>
      <w:r w:rsidRPr="00FA6C41">
        <w:rPr>
          <w:color w:val="3F4758"/>
          <w:sz w:val="21"/>
          <w:szCs w:val="21"/>
        </w:rPr>
        <w:t>Коченевскому</w:t>
      </w:r>
      <w:proofErr w:type="spellEnd"/>
      <w:r w:rsidRPr="00FA6C41">
        <w:rPr>
          <w:color w:val="3F4758"/>
          <w:sz w:val="21"/>
          <w:szCs w:val="21"/>
        </w:rPr>
        <w:t xml:space="preserve"> и </w:t>
      </w:r>
      <w:proofErr w:type="spellStart"/>
      <w:proofErr w:type="gramStart"/>
      <w:r w:rsidRPr="00FA6C41">
        <w:rPr>
          <w:color w:val="3F4758"/>
          <w:sz w:val="21"/>
          <w:szCs w:val="21"/>
        </w:rPr>
        <w:t>Чулымскому</w:t>
      </w:r>
      <w:proofErr w:type="spellEnd"/>
      <w:proofErr w:type="gramEnd"/>
      <w:r w:rsidRPr="00FA6C41">
        <w:rPr>
          <w:color w:val="3F4758"/>
          <w:sz w:val="21"/>
          <w:szCs w:val="21"/>
        </w:rPr>
        <w:t xml:space="preserve"> районам</w:t>
      </w:r>
    </w:p>
    <w:p w:rsidR="00FA6C41" w:rsidRDefault="00FA6C41" w:rsidP="00FA6C41">
      <w:pPr>
        <w:shd w:val="clear" w:color="auto" w:fill="FFFFFF"/>
        <w:spacing w:after="315" w:line="390" w:lineRule="atLeast"/>
        <w:ind w:firstLine="720"/>
        <w:jc w:val="right"/>
        <w:rPr>
          <w:color w:val="3F4758"/>
          <w:sz w:val="21"/>
          <w:szCs w:val="21"/>
        </w:rPr>
      </w:pPr>
      <w:r w:rsidRPr="00FA6C41">
        <w:rPr>
          <w:color w:val="3F4758"/>
          <w:sz w:val="21"/>
          <w:szCs w:val="21"/>
        </w:rPr>
        <w:t>2020 год</w:t>
      </w:r>
    </w:p>
    <w:p w:rsidR="00FA6C41" w:rsidRDefault="00FA6C41" w:rsidP="00FA6C41">
      <w:pPr>
        <w:shd w:val="clear" w:color="auto" w:fill="FFFFFF"/>
        <w:spacing w:after="315" w:line="390" w:lineRule="atLeast"/>
        <w:ind w:firstLine="720"/>
        <w:jc w:val="right"/>
        <w:rPr>
          <w:color w:val="3F4758"/>
          <w:sz w:val="21"/>
          <w:szCs w:val="21"/>
        </w:rPr>
      </w:pPr>
    </w:p>
    <w:p w:rsidR="00FA6C41" w:rsidRPr="00FA6C41" w:rsidRDefault="00FA6C41" w:rsidP="00FA6C41">
      <w:pPr>
        <w:autoSpaceDE w:val="0"/>
        <w:autoSpaceDN w:val="0"/>
        <w:jc w:val="center"/>
        <w:rPr>
          <w:b/>
          <w:bCs/>
          <w:sz w:val="28"/>
          <w:szCs w:val="28"/>
        </w:rPr>
      </w:pPr>
      <w:r w:rsidRPr="00FA6C41">
        <w:rPr>
          <w:b/>
          <w:bCs/>
          <w:sz w:val="28"/>
          <w:szCs w:val="28"/>
        </w:rPr>
        <w:t>ПРАВИТЕЛЬСТВО НОВОСИБИРСКОЙ ОБЛАСТИ</w:t>
      </w:r>
    </w:p>
    <w:p w:rsidR="00FA6C41" w:rsidRPr="00FA6C41" w:rsidRDefault="00FA6C41" w:rsidP="00FA6C41">
      <w:pPr>
        <w:autoSpaceDE w:val="0"/>
        <w:autoSpaceDN w:val="0"/>
        <w:jc w:val="center"/>
        <w:rPr>
          <w:b/>
          <w:bCs/>
          <w:sz w:val="28"/>
          <w:szCs w:val="28"/>
        </w:rPr>
      </w:pPr>
    </w:p>
    <w:p w:rsidR="00FA6C41" w:rsidRPr="00FA6C41" w:rsidRDefault="00FA6C41" w:rsidP="00FA6C41">
      <w:pPr>
        <w:autoSpaceDE w:val="0"/>
        <w:autoSpaceDN w:val="0"/>
        <w:jc w:val="center"/>
        <w:rPr>
          <w:b/>
          <w:bCs/>
          <w:sz w:val="36"/>
          <w:szCs w:val="36"/>
        </w:rPr>
      </w:pPr>
      <w:r w:rsidRPr="00FA6C41">
        <w:rPr>
          <w:b/>
          <w:bCs/>
          <w:sz w:val="36"/>
          <w:szCs w:val="36"/>
        </w:rPr>
        <w:t>ПОСТАНОВЛЕНИЕ</w:t>
      </w:r>
    </w:p>
    <w:p w:rsidR="00FA6C41" w:rsidRPr="00FA6C41" w:rsidRDefault="00FA6C41" w:rsidP="00FA6C41">
      <w:pPr>
        <w:snapToGrid w:val="0"/>
        <w:jc w:val="both"/>
        <w:rPr>
          <w:sz w:val="28"/>
          <w:szCs w:val="28"/>
        </w:rPr>
      </w:pPr>
    </w:p>
    <w:p w:rsidR="00FA6C41" w:rsidRPr="00FA6C41" w:rsidRDefault="00FA6C41" w:rsidP="00FA6C41">
      <w:pPr>
        <w:snapToGrid w:val="0"/>
        <w:jc w:val="both"/>
        <w:rPr>
          <w:color w:val="000000"/>
          <w:sz w:val="28"/>
          <w:szCs w:val="28"/>
        </w:rPr>
      </w:pPr>
    </w:p>
    <w:p w:rsidR="00FA6C41" w:rsidRPr="00FA6C41" w:rsidRDefault="00FA6C41" w:rsidP="00FA6C41">
      <w:pPr>
        <w:snapToGrid w:val="0"/>
        <w:jc w:val="center"/>
        <w:rPr>
          <w:color w:val="000000"/>
          <w:sz w:val="28"/>
          <w:szCs w:val="28"/>
        </w:rPr>
      </w:pPr>
      <w:r w:rsidRPr="00FA6C41">
        <w:rPr>
          <w:color w:val="000000"/>
          <w:sz w:val="28"/>
          <w:szCs w:val="28"/>
        </w:rPr>
        <w:t>от 11.04.2020  № 112-п</w:t>
      </w:r>
    </w:p>
    <w:p w:rsidR="00FA6C41" w:rsidRPr="00FA6C41" w:rsidRDefault="00FA6C41" w:rsidP="00FA6C41">
      <w:pPr>
        <w:snapToGrid w:val="0"/>
        <w:rPr>
          <w:sz w:val="22"/>
          <w:szCs w:val="28"/>
        </w:rPr>
      </w:pPr>
    </w:p>
    <w:p w:rsidR="00FA6C41" w:rsidRPr="00FA6C41" w:rsidRDefault="00FA6C41" w:rsidP="00FA6C41">
      <w:pPr>
        <w:snapToGrid w:val="0"/>
        <w:jc w:val="center"/>
      </w:pPr>
      <w:r w:rsidRPr="00FA6C41">
        <w:t>г. Новосибирск</w:t>
      </w:r>
    </w:p>
    <w:p w:rsidR="00FA6C41" w:rsidRPr="00FA6C41" w:rsidRDefault="00FA6C41" w:rsidP="00FA6C41">
      <w:pPr>
        <w:snapToGrid w:val="0"/>
        <w:jc w:val="center"/>
        <w:rPr>
          <w:sz w:val="28"/>
          <w:szCs w:val="28"/>
        </w:rPr>
      </w:pPr>
    </w:p>
    <w:p w:rsidR="00FA6C41" w:rsidRPr="00FA6C41" w:rsidRDefault="00FA6C41" w:rsidP="00FA6C41">
      <w:pPr>
        <w:snapToGrid w:val="0"/>
        <w:jc w:val="center"/>
        <w:rPr>
          <w:sz w:val="28"/>
          <w:szCs w:val="28"/>
        </w:rPr>
      </w:pPr>
      <w:r w:rsidRPr="00FA6C41">
        <w:rPr>
          <w:sz w:val="28"/>
          <w:szCs w:val="28"/>
        </w:rPr>
        <w:t>О введении на территории Новосибирской области запрета охоты</w:t>
      </w:r>
    </w:p>
    <w:p w:rsidR="00FA6C41" w:rsidRPr="00FA6C41" w:rsidRDefault="00FA6C41" w:rsidP="00FA6C41">
      <w:pPr>
        <w:tabs>
          <w:tab w:val="left" w:pos="567"/>
          <w:tab w:val="left" w:pos="1134"/>
        </w:tabs>
        <w:adjustRightInd w:val="0"/>
        <w:snapToGrid w:val="0"/>
        <w:jc w:val="both"/>
        <w:rPr>
          <w:rFonts w:eastAsia="Calibri"/>
          <w:sz w:val="22"/>
          <w:szCs w:val="28"/>
          <w:lang w:eastAsia="en-US"/>
        </w:rPr>
      </w:pPr>
    </w:p>
    <w:p w:rsidR="00FA6C41" w:rsidRPr="00FA6C41" w:rsidRDefault="00FA6C41" w:rsidP="00FA6C41">
      <w:pPr>
        <w:autoSpaceDE w:val="0"/>
        <w:autoSpaceDN w:val="0"/>
        <w:adjustRightInd w:val="0"/>
        <w:snapToGrid w:val="0"/>
        <w:ind w:firstLine="709"/>
        <w:jc w:val="both"/>
        <w:rPr>
          <w:sz w:val="28"/>
          <w:szCs w:val="28"/>
        </w:rPr>
      </w:pPr>
      <w:proofErr w:type="gramStart"/>
      <w:r w:rsidRPr="00FA6C41">
        <w:rPr>
          <w:sz w:val="28"/>
          <w:szCs w:val="28"/>
        </w:rPr>
        <w:lastRenderedPageBreak/>
        <w:t xml:space="preserve">В связи с угрозой распространения в Новосибирской области новой </w:t>
      </w:r>
      <w:proofErr w:type="spellStart"/>
      <w:r w:rsidRPr="00FA6C41">
        <w:rPr>
          <w:spacing w:val="-6"/>
          <w:sz w:val="28"/>
          <w:szCs w:val="28"/>
        </w:rPr>
        <w:t>коронавирусной</w:t>
      </w:r>
      <w:proofErr w:type="spellEnd"/>
      <w:r w:rsidRPr="00FA6C41">
        <w:rPr>
          <w:spacing w:val="-6"/>
          <w:sz w:val="28"/>
          <w:szCs w:val="28"/>
        </w:rPr>
        <w:t xml:space="preserve"> инфекции (COVID-2019), в целях защиты населения и территории</w:t>
      </w:r>
      <w:r w:rsidRPr="00FA6C41">
        <w:rPr>
          <w:sz w:val="28"/>
          <w:szCs w:val="28"/>
        </w:rPr>
        <w:t xml:space="preserve"> Новосибирской области от угрозы возникновения чрезвычайной ситуации, предотвращения угрозы общественно опасных последствий, обеспечения режима самоизоляции, рекомендованного Правительством Российской Федерации, </w:t>
      </w:r>
      <w:r w:rsidRPr="00FA6C41">
        <w:rPr>
          <w:spacing w:val="-6"/>
          <w:sz w:val="28"/>
          <w:szCs w:val="28"/>
        </w:rPr>
        <w:t>в соответствии со статьей 6 Федерального закона от 24.04.1995 № 52-ФЗ «О животном</w:t>
      </w:r>
      <w:r w:rsidRPr="00FA6C41">
        <w:rPr>
          <w:sz w:val="28"/>
          <w:szCs w:val="28"/>
        </w:rPr>
        <w:t xml:space="preserve"> мире», статьей 23 Федерального закона от 24.07.2009 № 209-ФЗ «Об охоте и</w:t>
      </w:r>
      <w:proofErr w:type="gramEnd"/>
      <w:r w:rsidRPr="00FA6C41">
        <w:rPr>
          <w:sz w:val="28"/>
          <w:szCs w:val="28"/>
        </w:rPr>
        <w:t xml:space="preserve"> </w:t>
      </w:r>
      <w:proofErr w:type="gramStart"/>
      <w:r w:rsidRPr="00FA6C41">
        <w:rPr>
          <w:sz w:val="28"/>
          <w:szCs w:val="28"/>
        </w:rPr>
        <w:t>о сохранении охотничьих ресурсов и о внесении изменений в отдельные законодательные</w:t>
      </w:r>
      <w:r w:rsidRPr="00FA6C41">
        <w:rPr>
          <w:spacing w:val="-6"/>
          <w:sz w:val="28"/>
          <w:szCs w:val="28"/>
        </w:rPr>
        <w:t xml:space="preserve"> акты Российской Федерации», Федеральным законом от 21.12.1994</w:t>
      </w:r>
      <w:r w:rsidRPr="00FA6C41">
        <w:rPr>
          <w:sz w:val="28"/>
          <w:szCs w:val="28"/>
        </w:rPr>
        <w:t xml:space="preserve"> </w:t>
      </w:r>
      <w:r w:rsidRPr="00FA6C41">
        <w:rPr>
          <w:spacing w:val="-6"/>
          <w:sz w:val="28"/>
          <w:szCs w:val="28"/>
        </w:rPr>
        <w:t>№ 68-ФЗ «О защите населения и территорий от чрезвычайных ситуаций природного</w:t>
      </w:r>
      <w:r w:rsidRPr="00FA6C41">
        <w:rPr>
          <w:sz w:val="28"/>
          <w:szCs w:val="28"/>
        </w:rPr>
        <w:t xml:space="preserve"> и </w:t>
      </w:r>
      <w:r w:rsidRPr="00FA6C41">
        <w:rPr>
          <w:spacing w:val="-4"/>
          <w:sz w:val="28"/>
          <w:szCs w:val="28"/>
        </w:rPr>
        <w:t>техногенного характера», приказом Министерства природных ресурсов и экологии</w:t>
      </w:r>
      <w:r w:rsidRPr="00FA6C41">
        <w:rPr>
          <w:sz w:val="28"/>
          <w:szCs w:val="28"/>
        </w:rPr>
        <w:t xml:space="preserve"> Российской Федерации от 16.11.2010 № 512 «Об утверждении Правил охоты», статьей 5 Закона Новосибирской области от 06.10.2010 № 531-ОЗ «Об охоте и </w:t>
      </w:r>
      <w:r w:rsidRPr="00FA6C41">
        <w:rPr>
          <w:spacing w:val="-6"/>
          <w:sz w:val="28"/>
          <w:szCs w:val="28"/>
        </w:rPr>
        <w:t>сохранении охотничьих ресурсов</w:t>
      </w:r>
      <w:proofErr w:type="gramEnd"/>
      <w:r w:rsidRPr="00FA6C41">
        <w:rPr>
          <w:spacing w:val="-6"/>
          <w:sz w:val="28"/>
          <w:szCs w:val="28"/>
        </w:rPr>
        <w:t xml:space="preserve"> </w:t>
      </w:r>
      <w:proofErr w:type="gramStart"/>
      <w:r w:rsidRPr="00FA6C41">
        <w:rPr>
          <w:spacing w:val="-6"/>
          <w:sz w:val="28"/>
          <w:szCs w:val="28"/>
        </w:rPr>
        <w:t>на территории Новосибирской области», Законом</w:t>
      </w:r>
      <w:r w:rsidRPr="00FA6C41">
        <w:rPr>
          <w:sz w:val="28"/>
          <w:szCs w:val="28"/>
        </w:rPr>
        <w:t xml:space="preserve"> </w:t>
      </w:r>
      <w:r w:rsidRPr="00FA6C41">
        <w:rPr>
          <w:spacing w:val="-6"/>
          <w:sz w:val="28"/>
          <w:szCs w:val="28"/>
        </w:rPr>
        <w:t>Новосибирской области от 13.12.2006 № 63-ОЗ «О защите населения и территории</w:t>
      </w:r>
      <w:r w:rsidRPr="00FA6C41">
        <w:rPr>
          <w:sz w:val="28"/>
          <w:szCs w:val="28"/>
        </w:rPr>
        <w:t xml:space="preserve"> Новосибирской области от чрезвычайных ситуаций межмуниципального и регионального характера», постановлением Губернатора Новосибирской области от 31.03.2020 № 43 «О принятии дополнительных мер по защите населения и территории Новосибирской области от чрезвычайной ситуации», постановлением </w:t>
      </w:r>
      <w:r w:rsidRPr="00FA6C41">
        <w:rPr>
          <w:spacing w:val="-4"/>
          <w:sz w:val="28"/>
          <w:szCs w:val="28"/>
        </w:rPr>
        <w:t>Губернатора Новосибирской области от 31.03.2020 № 48 «Об ограничении доступа</w:t>
      </w:r>
      <w:r w:rsidRPr="00FA6C41">
        <w:rPr>
          <w:sz w:val="28"/>
          <w:szCs w:val="28"/>
        </w:rPr>
        <w:t xml:space="preserve"> людей и транспортных средств», постановлением</w:t>
      </w:r>
      <w:proofErr w:type="gramEnd"/>
      <w:r w:rsidRPr="00FA6C41">
        <w:rPr>
          <w:sz w:val="28"/>
          <w:szCs w:val="28"/>
        </w:rPr>
        <w:t xml:space="preserve"> Правительства Новосибирской области от 18.03.2020 № 72-п «О введении режима повышенной готовности на территории Новосибирской области», </w:t>
      </w:r>
      <w:r w:rsidRPr="00FA6C41">
        <w:rPr>
          <w:rFonts w:eastAsia="Calibri"/>
          <w:sz w:val="28"/>
          <w:szCs w:val="28"/>
          <w:lang w:eastAsia="en-US"/>
        </w:rPr>
        <w:t xml:space="preserve">по согласованию с Федеральной службой </w:t>
      </w:r>
      <w:r w:rsidRPr="00FA6C41">
        <w:rPr>
          <w:rFonts w:eastAsia="Calibri"/>
          <w:spacing w:val="-6"/>
          <w:sz w:val="28"/>
          <w:szCs w:val="28"/>
          <w:lang w:eastAsia="en-US"/>
        </w:rPr>
        <w:t>по надзору в сфере природопользования (письмо от 03.04.2020 № АА-10-05-27/10518</w:t>
      </w:r>
      <w:r w:rsidRPr="00FA6C41">
        <w:rPr>
          <w:rFonts w:eastAsia="Calibri"/>
          <w:sz w:val="28"/>
          <w:szCs w:val="28"/>
          <w:lang w:eastAsia="en-US"/>
        </w:rPr>
        <w:t xml:space="preserve"> «О направлении информации»), Правительство Новосибирской области</w:t>
      </w:r>
      <w:r w:rsidRPr="00FA6C41">
        <w:rPr>
          <w:rFonts w:eastAsia="Calibri"/>
          <w:sz w:val="28"/>
          <w:szCs w:val="28"/>
        </w:rPr>
        <w:t xml:space="preserve"> </w:t>
      </w:r>
      <w:proofErr w:type="gramStart"/>
      <w:r w:rsidRPr="00FA6C41">
        <w:rPr>
          <w:rFonts w:eastAsia="Calibri"/>
          <w:b/>
          <w:sz w:val="28"/>
          <w:szCs w:val="28"/>
          <w:lang w:eastAsia="en-US"/>
        </w:rPr>
        <w:t>п</w:t>
      </w:r>
      <w:proofErr w:type="gramEnd"/>
      <w:r w:rsidRPr="00FA6C41">
        <w:rPr>
          <w:rFonts w:eastAsia="Calibri"/>
          <w:b/>
          <w:sz w:val="28"/>
          <w:szCs w:val="28"/>
          <w:lang w:eastAsia="en-US"/>
        </w:rPr>
        <w:t> о с т а н о в л</w:t>
      </w:r>
      <w:r w:rsidRPr="00FA6C41">
        <w:rPr>
          <w:rFonts w:eastAsia="Calibri"/>
          <w:b/>
          <w:sz w:val="28"/>
          <w:szCs w:val="28"/>
          <w:lang w:val="en-US" w:eastAsia="en-US"/>
        </w:rPr>
        <w:t> </w:t>
      </w:r>
      <w:r w:rsidRPr="00FA6C41">
        <w:rPr>
          <w:rFonts w:eastAsia="Calibri"/>
          <w:b/>
          <w:sz w:val="28"/>
          <w:szCs w:val="28"/>
          <w:lang w:eastAsia="en-US"/>
        </w:rPr>
        <w:t>я</w:t>
      </w:r>
      <w:r w:rsidRPr="00FA6C41">
        <w:rPr>
          <w:rFonts w:eastAsia="Calibri"/>
          <w:b/>
          <w:sz w:val="28"/>
          <w:szCs w:val="28"/>
          <w:lang w:val="en-US" w:eastAsia="en-US"/>
        </w:rPr>
        <w:t> </w:t>
      </w:r>
      <w:r w:rsidRPr="00FA6C41">
        <w:rPr>
          <w:rFonts w:eastAsia="Calibri"/>
          <w:b/>
          <w:sz w:val="28"/>
          <w:szCs w:val="28"/>
          <w:lang w:eastAsia="en-US"/>
        </w:rPr>
        <w:t>е т</w:t>
      </w:r>
      <w:r w:rsidRPr="00FA6C41">
        <w:rPr>
          <w:sz w:val="28"/>
          <w:szCs w:val="28"/>
        </w:rPr>
        <w:t>:</w:t>
      </w:r>
    </w:p>
    <w:p w:rsidR="00FA6C41" w:rsidRPr="00FA6C41" w:rsidRDefault="00FA6C41" w:rsidP="00FA6C41">
      <w:pPr>
        <w:tabs>
          <w:tab w:val="left" w:pos="567"/>
          <w:tab w:val="left" w:pos="1134"/>
        </w:tabs>
        <w:adjustRightInd w:val="0"/>
        <w:snapToGrid w:val="0"/>
        <w:ind w:firstLine="709"/>
        <w:jc w:val="both"/>
        <w:rPr>
          <w:sz w:val="28"/>
          <w:szCs w:val="28"/>
        </w:rPr>
      </w:pPr>
      <w:r w:rsidRPr="00FA6C41">
        <w:rPr>
          <w:sz w:val="28"/>
          <w:szCs w:val="28"/>
        </w:rPr>
        <w:t>Ввести на территории Новосибирской области ограничение весенней охоты в виде полного ее запрета в период с 16.04.2020 по 30.04.2020 включительно.</w:t>
      </w:r>
    </w:p>
    <w:p w:rsidR="00FA6C41" w:rsidRPr="00FA6C41" w:rsidRDefault="00FA6C41" w:rsidP="00FA6C41">
      <w:pPr>
        <w:snapToGrid w:val="0"/>
        <w:jc w:val="both"/>
        <w:rPr>
          <w:sz w:val="28"/>
          <w:szCs w:val="28"/>
          <w:lang w:eastAsia="en-US"/>
        </w:rPr>
      </w:pPr>
    </w:p>
    <w:p w:rsidR="00FA6C41" w:rsidRPr="00FA6C41" w:rsidRDefault="00FA6C41" w:rsidP="00FA6C41">
      <w:pPr>
        <w:snapToGrid w:val="0"/>
        <w:jc w:val="both"/>
        <w:rPr>
          <w:sz w:val="18"/>
          <w:szCs w:val="28"/>
          <w:lang w:eastAsia="en-US"/>
        </w:rPr>
      </w:pPr>
    </w:p>
    <w:p w:rsidR="00FA6C41" w:rsidRDefault="00FA6C41" w:rsidP="00FA6C41">
      <w:pPr>
        <w:shd w:val="clear" w:color="auto" w:fill="FFFFFF"/>
        <w:spacing w:after="315" w:line="390" w:lineRule="atLeast"/>
        <w:ind w:firstLine="720"/>
        <w:jc w:val="right"/>
        <w:rPr>
          <w:sz w:val="28"/>
          <w:szCs w:val="28"/>
          <w:lang w:eastAsia="en-US"/>
        </w:rPr>
      </w:pPr>
      <w:r w:rsidRPr="00FA6C41">
        <w:rPr>
          <w:sz w:val="28"/>
          <w:szCs w:val="28"/>
          <w:lang w:eastAsia="en-US"/>
        </w:rPr>
        <w:t>Губернатор Новосибирской области                                                    А.А. Травников</w:t>
      </w:r>
    </w:p>
    <w:p w:rsidR="00FF38EF" w:rsidRPr="00FF38EF" w:rsidRDefault="00FF38EF" w:rsidP="00FF38EF">
      <w:pPr>
        <w:keepNext/>
        <w:jc w:val="center"/>
        <w:outlineLvl w:val="0"/>
        <w:rPr>
          <w:b/>
          <w:sz w:val="28"/>
          <w:szCs w:val="28"/>
        </w:rPr>
      </w:pPr>
      <w:r w:rsidRPr="00FF38EF">
        <w:rPr>
          <w:b/>
          <w:sz w:val="28"/>
          <w:szCs w:val="28"/>
        </w:rPr>
        <w:t>АДМИНИСТРАЦИЯ</w:t>
      </w:r>
    </w:p>
    <w:p w:rsidR="00FF38EF" w:rsidRPr="00FF38EF" w:rsidRDefault="00FF38EF" w:rsidP="00FF38EF">
      <w:pPr>
        <w:jc w:val="center"/>
        <w:rPr>
          <w:b/>
          <w:sz w:val="28"/>
          <w:szCs w:val="28"/>
          <w:lang w:eastAsia="en-US"/>
        </w:rPr>
      </w:pPr>
      <w:r w:rsidRPr="00FF38EF">
        <w:rPr>
          <w:b/>
          <w:sz w:val="28"/>
          <w:szCs w:val="28"/>
          <w:lang w:eastAsia="en-US"/>
        </w:rPr>
        <w:t>КРАСНОТАЛЬСКОГО  СЕЛЬСОВЕТА</w:t>
      </w:r>
    </w:p>
    <w:p w:rsidR="00FF38EF" w:rsidRPr="00FF38EF" w:rsidRDefault="00FF38EF" w:rsidP="00FF38EF">
      <w:pPr>
        <w:jc w:val="center"/>
        <w:rPr>
          <w:b/>
          <w:sz w:val="28"/>
          <w:szCs w:val="28"/>
          <w:lang w:eastAsia="en-US"/>
        </w:rPr>
      </w:pPr>
      <w:r w:rsidRPr="00FF38EF">
        <w:rPr>
          <w:b/>
          <w:sz w:val="28"/>
          <w:szCs w:val="28"/>
          <w:lang w:eastAsia="en-US"/>
        </w:rPr>
        <w:t>КОЧЕНЕВСКОГО  РАЙОНА   НОВОСИБИРСКОЙ  ОБЛАСТИ</w:t>
      </w:r>
    </w:p>
    <w:p w:rsidR="00FF38EF" w:rsidRPr="00FF38EF" w:rsidRDefault="00FF38EF" w:rsidP="00FF38EF">
      <w:pPr>
        <w:jc w:val="both"/>
        <w:rPr>
          <w:b/>
          <w:sz w:val="32"/>
          <w:szCs w:val="32"/>
          <w:lang w:eastAsia="en-US"/>
        </w:rPr>
      </w:pPr>
      <w:r w:rsidRPr="00FF38EF">
        <w:rPr>
          <w:b/>
          <w:sz w:val="28"/>
          <w:szCs w:val="28"/>
          <w:lang w:eastAsia="en-US"/>
        </w:rPr>
        <w:t xml:space="preserve">                                          </w:t>
      </w:r>
      <w:r w:rsidRPr="00FF38EF">
        <w:rPr>
          <w:b/>
          <w:sz w:val="32"/>
          <w:szCs w:val="32"/>
          <w:lang w:eastAsia="en-US"/>
        </w:rPr>
        <w:t>ПОСТАНОВЛЕНИЕ</w:t>
      </w:r>
    </w:p>
    <w:p w:rsidR="00FF38EF" w:rsidRPr="00FF38EF" w:rsidRDefault="00FF38EF" w:rsidP="00FF38EF">
      <w:pPr>
        <w:jc w:val="center"/>
        <w:rPr>
          <w:b/>
          <w:sz w:val="28"/>
          <w:szCs w:val="28"/>
          <w:lang w:eastAsia="en-US"/>
        </w:rPr>
      </w:pPr>
    </w:p>
    <w:p w:rsidR="00FF38EF" w:rsidRPr="00FF38EF" w:rsidRDefault="00FF38EF" w:rsidP="00FF38EF">
      <w:pPr>
        <w:jc w:val="both"/>
        <w:rPr>
          <w:b/>
          <w:sz w:val="28"/>
          <w:szCs w:val="28"/>
          <w:lang w:eastAsia="en-US"/>
        </w:rPr>
      </w:pPr>
      <w:r w:rsidRPr="00FF38EF">
        <w:rPr>
          <w:b/>
          <w:sz w:val="28"/>
          <w:szCs w:val="28"/>
          <w:lang w:eastAsia="en-US"/>
        </w:rPr>
        <w:t xml:space="preserve">                                    от 03.04. 2020                      № 15а </w:t>
      </w:r>
    </w:p>
    <w:p w:rsidR="00FF38EF" w:rsidRPr="00FF38EF" w:rsidRDefault="00FF38EF" w:rsidP="00FF38EF">
      <w:pPr>
        <w:autoSpaceDE w:val="0"/>
        <w:autoSpaceDN w:val="0"/>
        <w:adjustRightInd w:val="0"/>
        <w:jc w:val="center"/>
        <w:rPr>
          <w:rFonts w:eastAsia="Calibri"/>
          <w:b/>
          <w:bCs/>
          <w:sz w:val="28"/>
          <w:szCs w:val="28"/>
        </w:rPr>
      </w:pPr>
    </w:p>
    <w:p w:rsidR="00FF38EF" w:rsidRPr="00FF38EF" w:rsidRDefault="00FF38EF" w:rsidP="00FF38EF">
      <w:pPr>
        <w:autoSpaceDE w:val="0"/>
        <w:autoSpaceDN w:val="0"/>
        <w:adjustRightInd w:val="0"/>
        <w:ind w:firstLine="709"/>
        <w:jc w:val="center"/>
        <w:rPr>
          <w:rFonts w:eastAsia="Calibri"/>
          <w:b/>
          <w:bCs/>
          <w:sz w:val="28"/>
          <w:szCs w:val="28"/>
        </w:rPr>
      </w:pPr>
      <w:r w:rsidRPr="00FF38EF">
        <w:rPr>
          <w:rFonts w:eastAsia="Calibri"/>
          <w:bCs/>
          <w:sz w:val="28"/>
          <w:szCs w:val="28"/>
        </w:rPr>
        <w:t xml:space="preserve"> </w:t>
      </w:r>
      <w:proofErr w:type="gramStart"/>
      <w:r w:rsidRPr="00FF38EF">
        <w:rPr>
          <w:rFonts w:eastAsia="Calibri"/>
          <w:b/>
          <w:bCs/>
          <w:sz w:val="28"/>
          <w:szCs w:val="28"/>
        </w:rPr>
        <w:t>О внесении изменений в постановление от 26.07.2012 №36</w:t>
      </w:r>
      <w:r w:rsidRPr="00FF38EF">
        <w:rPr>
          <w:rFonts w:eastAsia="Calibri"/>
          <w:bCs/>
          <w:sz w:val="28"/>
          <w:szCs w:val="28"/>
        </w:rPr>
        <w:t xml:space="preserve"> «</w:t>
      </w:r>
      <w:r w:rsidRPr="00FF38EF">
        <w:rPr>
          <w:rFonts w:eastAsia="Calibri"/>
          <w:b/>
          <w:bCs/>
          <w:sz w:val="28"/>
          <w:szCs w:val="28"/>
        </w:rPr>
        <w:t xml:space="preserve">Об утверждении Порядка размещения сведений о доходах, сведений о расходах, об имуществе, и обязательствах имущественного характера лиц, замещающих должность муниципальной службы в органах местного самоуправления  Краснотальского сельсовета Коченевского района Новосибирской области, и членов их семей в сети Интернет на официальном сайте органов местного самоуправления Краснотальского сельсовета </w:t>
      </w:r>
      <w:r w:rsidRPr="00FF38EF">
        <w:rPr>
          <w:rFonts w:eastAsia="Calibri"/>
          <w:b/>
          <w:bCs/>
          <w:sz w:val="28"/>
          <w:szCs w:val="28"/>
        </w:rPr>
        <w:lastRenderedPageBreak/>
        <w:t>Коченевского района Новосибирской области   и предоставления</w:t>
      </w:r>
      <w:proofErr w:type="gramEnd"/>
      <w:r w:rsidRPr="00FF38EF">
        <w:rPr>
          <w:rFonts w:eastAsia="Calibri"/>
          <w:b/>
          <w:bCs/>
          <w:sz w:val="28"/>
          <w:szCs w:val="28"/>
        </w:rPr>
        <w:t xml:space="preserve"> этих сведений средствам массовой информации для опубликования»</w:t>
      </w:r>
    </w:p>
    <w:p w:rsidR="00FF38EF" w:rsidRPr="00FF38EF" w:rsidRDefault="00FF38EF" w:rsidP="00FF38EF">
      <w:pPr>
        <w:autoSpaceDE w:val="0"/>
        <w:autoSpaceDN w:val="0"/>
        <w:adjustRightInd w:val="0"/>
        <w:jc w:val="both"/>
        <w:rPr>
          <w:rFonts w:eastAsia="Calibri"/>
          <w:b/>
          <w:bCs/>
          <w:sz w:val="28"/>
          <w:szCs w:val="28"/>
        </w:rPr>
      </w:pPr>
    </w:p>
    <w:p w:rsidR="00FF38EF" w:rsidRPr="00FF38EF" w:rsidRDefault="00FF38EF" w:rsidP="00FF38EF">
      <w:pPr>
        <w:jc w:val="both"/>
        <w:rPr>
          <w:sz w:val="28"/>
          <w:szCs w:val="28"/>
          <w:lang w:eastAsia="en-US"/>
        </w:rPr>
      </w:pPr>
      <w:r w:rsidRPr="00FF38EF">
        <w:rPr>
          <w:rFonts w:eastAsia="Calibri"/>
          <w:b/>
          <w:bCs/>
          <w:sz w:val="28"/>
          <w:szCs w:val="28"/>
        </w:rPr>
        <w:t xml:space="preserve">       </w:t>
      </w:r>
      <w:proofErr w:type="gramStart"/>
      <w:r w:rsidRPr="00FF38EF">
        <w:rPr>
          <w:rFonts w:eastAsia="Calibri"/>
          <w:bCs/>
          <w:sz w:val="28"/>
          <w:szCs w:val="28"/>
        </w:rPr>
        <w:t>На основании  экспертного заключения Министерства юстиции от 05.03.2020 №1185-03-12/9, в</w:t>
      </w:r>
      <w:r w:rsidRPr="00FF38EF">
        <w:rPr>
          <w:sz w:val="28"/>
          <w:szCs w:val="28"/>
          <w:lang w:eastAsia="en-US"/>
        </w:rPr>
        <w:t xml:space="preserve"> соответствии с Федеральным </w:t>
      </w:r>
      <w:hyperlink r:id="rId9" w:history="1">
        <w:r w:rsidRPr="00FF38EF">
          <w:rPr>
            <w:sz w:val="28"/>
            <w:szCs w:val="28"/>
            <w:lang w:eastAsia="en-US"/>
          </w:rPr>
          <w:t>законом</w:t>
        </w:r>
      </w:hyperlink>
      <w:r w:rsidRPr="00FF38EF">
        <w:rPr>
          <w:sz w:val="28"/>
          <w:szCs w:val="28"/>
          <w:lang w:eastAsia="en-US"/>
        </w:rPr>
        <w:t xml:space="preserve"> от 25.12.2008 № 273-ФЗ «О противодействии коррупции»,  Указа Президента Российской Федерации от 08.07.2013 №613 «О противодействии коррупции» и Указом Президента Российской Федерации от 18 мая 2009 г. №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w:t>
      </w:r>
      <w:proofErr w:type="gramEnd"/>
      <w:r w:rsidRPr="00FF38EF">
        <w:rPr>
          <w:sz w:val="28"/>
          <w:szCs w:val="28"/>
          <w:lang w:eastAsia="en-US"/>
        </w:rPr>
        <w:t xml:space="preserve">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w:t>
      </w:r>
    </w:p>
    <w:p w:rsidR="00FF38EF" w:rsidRPr="00FF38EF" w:rsidRDefault="00FF38EF" w:rsidP="00FF38EF">
      <w:pPr>
        <w:rPr>
          <w:sz w:val="28"/>
          <w:szCs w:val="28"/>
          <w:lang w:eastAsia="en-US"/>
        </w:rPr>
      </w:pPr>
      <w:r w:rsidRPr="00FF38EF">
        <w:rPr>
          <w:b/>
          <w:sz w:val="28"/>
          <w:szCs w:val="28"/>
          <w:lang w:eastAsia="en-US"/>
        </w:rPr>
        <w:t>ПОСТАНОВЛЯЕТ</w:t>
      </w:r>
      <w:r w:rsidRPr="00FF38EF">
        <w:rPr>
          <w:sz w:val="28"/>
          <w:szCs w:val="28"/>
          <w:lang w:eastAsia="en-US"/>
        </w:rPr>
        <w:t>:</w:t>
      </w:r>
    </w:p>
    <w:p w:rsidR="00FF38EF" w:rsidRPr="00FF38EF" w:rsidRDefault="00FF38EF" w:rsidP="00FF38EF">
      <w:pPr>
        <w:autoSpaceDE w:val="0"/>
        <w:autoSpaceDN w:val="0"/>
        <w:adjustRightInd w:val="0"/>
        <w:jc w:val="both"/>
        <w:rPr>
          <w:sz w:val="28"/>
          <w:szCs w:val="28"/>
          <w:lang w:eastAsia="en-US"/>
        </w:rPr>
      </w:pPr>
      <w:r w:rsidRPr="00FF38EF">
        <w:rPr>
          <w:sz w:val="28"/>
          <w:szCs w:val="28"/>
          <w:lang w:eastAsia="en-US"/>
        </w:rPr>
        <w:t xml:space="preserve">      1. Изложить в новой редакции пункт 2 </w:t>
      </w:r>
      <w:proofErr w:type="spellStart"/>
      <w:r w:rsidRPr="00FF38EF">
        <w:rPr>
          <w:sz w:val="28"/>
          <w:szCs w:val="28"/>
          <w:lang w:eastAsia="en-US"/>
        </w:rPr>
        <w:t>пп</w:t>
      </w:r>
      <w:proofErr w:type="spellEnd"/>
      <w:r w:rsidRPr="00FF38EF">
        <w:rPr>
          <w:sz w:val="28"/>
          <w:szCs w:val="28"/>
          <w:lang w:eastAsia="en-US"/>
        </w:rPr>
        <w:t xml:space="preserve"> 4 порядка</w:t>
      </w:r>
      <w:proofErr w:type="gramStart"/>
      <w:r w:rsidRPr="00FF38EF">
        <w:rPr>
          <w:sz w:val="28"/>
          <w:szCs w:val="28"/>
          <w:lang w:eastAsia="en-US"/>
        </w:rPr>
        <w:t xml:space="preserve"> :</w:t>
      </w:r>
      <w:proofErr w:type="gramEnd"/>
    </w:p>
    <w:p w:rsidR="00FF38EF" w:rsidRPr="00FF38EF" w:rsidRDefault="00FF38EF" w:rsidP="00FF38EF">
      <w:pPr>
        <w:autoSpaceDE w:val="0"/>
        <w:autoSpaceDN w:val="0"/>
        <w:adjustRightInd w:val="0"/>
        <w:jc w:val="both"/>
        <w:rPr>
          <w:sz w:val="28"/>
          <w:szCs w:val="28"/>
          <w:lang w:eastAsia="en-US"/>
        </w:rPr>
      </w:pPr>
      <w:proofErr w:type="gramStart"/>
      <w:r w:rsidRPr="00FF38EF">
        <w:rPr>
          <w:sz w:val="28"/>
          <w:szCs w:val="28"/>
          <w:lang w:eastAsia="en-US"/>
        </w:rPr>
        <w:t>«4)</w:t>
      </w:r>
      <w:r w:rsidRPr="00FF38EF">
        <w:rPr>
          <w:rFonts w:ascii="Calibri" w:hAnsi="Calibri"/>
          <w:sz w:val="22"/>
          <w:szCs w:val="22"/>
          <w:lang w:eastAsia="en-US"/>
        </w:rPr>
        <w:t xml:space="preserve"> </w:t>
      </w:r>
      <w:r w:rsidRPr="00FF38EF">
        <w:rPr>
          <w:sz w:val="28"/>
          <w:szCs w:val="28"/>
          <w:lang w:eastAsia="en-US"/>
        </w:rPr>
        <w:t xml:space="preserve">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и его супруги (супруга) за три последних года, предшествующих отчетному периоду.»</w:t>
      </w:r>
      <w:proofErr w:type="gramEnd"/>
    </w:p>
    <w:p w:rsidR="00FF38EF" w:rsidRPr="00FF38EF" w:rsidRDefault="00FF38EF" w:rsidP="00FF38EF">
      <w:pPr>
        <w:autoSpaceDE w:val="0"/>
        <w:autoSpaceDN w:val="0"/>
        <w:adjustRightInd w:val="0"/>
        <w:rPr>
          <w:sz w:val="28"/>
          <w:szCs w:val="28"/>
          <w:lang w:eastAsia="en-US"/>
        </w:rPr>
      </w:pPr>
      <w:r w:rsidRPr="00FF38EF">
        <w:rPr>
          <w:sz w:val="28"/>
          <w:szCs w:val="28"/>
          <w:lang w:eastAsia="en-US"/>
        </w:rPr>
        <w:t xml:space="preserve">       2.Добавить в наименование постановления, пункт 1 постановления, наименование порядка, пункт 1, абзац первый пункта 2 порядка после слов «сведений о доходах» слова « сведений о расходах ». </w:t>
      </w:r>
    </w:p>
    <w:p w:rsidR="00FF38EF" w:rsidRPr="00FF38EF" w:rsidRDefault="00FF38EF" w:rsidP="00FF38EF">
      <w:pPr>
        <w:autoSpaceDE w:val="0"/>
        <w:autoSpaceDN w:val="0"/>
        <w:adjustRightInd w:val="0"/>
        <w:jc w:val="both"/>
        <w:rPr>
          <w:lang w:eastAsia="en-US"/>
        </w:rPr>
      </w:pPr>
      <w:r w:rsidRPr="00FF38EF">
        <w:rPr>
          <w:sz w:val="28"/>
          <w:szCs w:val="28"/>
          <w:lang w:eastAsia="en-US"/>
        </w:rPr>
        <w:t xml:space="preserve">       3. Настоящее постановление подлежит опубликованию в периодическом печатном издании «Вести органов местного самоуправления Краснотальского сельсовета»</w:t>
      </w:r>
      <w:r w:rsidRPr="00FF38EF">
        <w:rPr>
          <w:rFonts w:ascii="Calibri" w:hAnsi="Calibri"/>
          <w:sz w:val="22"/>
          <w:szCs w:val="22"/>
          <w:lang w:eastAsia="en-US"/>
        </w:rPr>
        <w:t xml:space="preserve"> </w:t>
      </w:r>
      <w:r w:rsidRPr="00FF38EF">
        <w:rPr>
          <w:sz w:val="28"/>
          <w:szCs w:val="28"/>
          <w:lang w:eastAsia="en-US"/>
        </w:rPr>
        <w:t>и разместить на официальном сайте администрации,</w:t>
      </w:r>
      <w:r w:rsidRPr="00FF38EF">
        <w:rPr>
          <w:lang w:eastAsia="en-US"/>
        </w:rPr>
        <w:t xml:space="preserve"> </w:t>
      </w:r>
      <w:r w:rsidRPr="00FF38EF">
        <w:rPr>
          <w:sz w:val="28"/>
          <w:szCs w:val="28"/>
          <w:lang w:eastAsia="en-US"/>
        </w:rPr>
        <w:t>постановление вступает в силу  с момента опубликования</w:t>
      </w:r>
      <w:r w:rsidRPr="00FF38EF">
        <w:rPr>
          <w:lang w:eastAsia="en-US"/>
        </w:rPr>
        <w:t>.</w:t>
      </w:r>
    </w:p>
    <w:p w:rsidR="00FF38EF" w:rsidRPr="00FF38EF" w:rsidRDefault="00FF38EF" w:rsidP="00FF38EF">
      <w:pPr>
        <w:ind w:left="-435"/>
        <w:jc w:val="both"/>
        <w:rPr>
          <w:sz w:val="28"/>
          <w:szCs w:val="28"/>
          <w:lang w:eastAsia="en-US"/>
        </w:rPr>
      </w:pPr>
      <w:r w:rsidRPr="00FF38EF">
        <w:rPr>
          <w:sz w:val="28"/>
          <w:szCs w:val="28"/>
          <w:lang w:eastAsia="en-US"/>
        </w:rPr>
        <w:t xml:space="preserve">      4. </w:t>
      </w:r>
      <w:proofErr w:type="gramStart"/>
      <w:r w:rsidRPr="00FF38EF">
        <w:rPr>
          <w:sz w:val="28"/>
          <w:szCs w:val="28"/>
          <w:lang w:eastAsia="en-US"/>
        </w:rPr>
        <w:t>Контроль за</w:t>
      </w:r>
      <w:proofErr w:type="gramEnd"/>
      <w:r w:rsidRPr="00FF38EF">
        <w:rPr>
          <w:sz w:val="28"/>
          <w:szCs w:val="28"/>
          <w:lang w:eastAsia="en-US"/>
        </w:rPr>
        <w:t xml:space="preserve"> исполнением настоящего постановления оставляю за собой.</w:t>
      </w:r>
    </w:p>
    <w:p w:rsidR="00FF38EF" w:rsidRPr="00FF38EF" w:rsidRDefault="00FF38EF" w:rsidP="00FF38EF">
      <w:pPr>
        <w:autoSpaceDE w:val="0"/>
        <w:autoSpaceDN w:val="0"/>
        <w:adjustRightInd w:val="0"/>
        <w:ind w:firstLine="720"/>
        <w:jc w:val="both"/>
        <w:rPr>
          <w:sz w:val="28"/>
          <w:szCs w:val="28"/>
          <w:lang w:eastAsia="en-US"/>
        </w:rPr>
      </w:pPr>
      <w:r w:rsidRPr="00FF38EF">
        <w:rPr>
          <w:sz w:val="28"/>
          <w:szCs w:val="28"/>
          <w:lang w:eastAsia="en-US"/>
        </w:rPr>
        <w:t xml:space="preserve"> </w:t>
      </w:r>
    </w:p>
    <w:p w:rsidR="00FF38EF" w:rsidRPr="00FF38EF" w:rsidRDefault="00FF38EF" w:rsidP="00FF38EF">
      <w:pPr>
        <w:autoSpaceDE w:val="0"/>
        <w:autoSpaceDN w:val="0"/>
        <w:adjustRightInd w:val="0"/>
        <w:spacing w:line="240" w:lineRule="exact"/>
        <w:ind w:firstLine="720"/>
        <w:jc w:val="both"/>
        <w:rPr>
          <w:lang w:eastAsia="en-US"/>
        </w:rPr>
      </w:pPr>
      <w:r w:rsidRPr="00FF38EF">
        <w:rPr>
          <w:sz w:val="28"/>
          <w:szCs w:val="28"/>
          <w:lang w:eastAsia="en-US"/>
        </w:rPr>
        <w:t xml:space="preserve"> </w:t>
      </w:r>
    </w:p>
    <w:p w:rsidR="00FF38EF" w:rsidRPr="00FF38EF" w:rsidRDefault="00FF38EF" w:rsidP="00FF38EF">
      <w:pPr>
        <w:autoSpaceDE w:val="0"/>
        <w:autoSpaceDN w:val="0"/>
        <w:adjustRightInd w:val="0"/>
        <w:jc w:val="both"/>
        <w:rPr>
          <w:sz w:val="28"/>
          <w:szCs w:val="28"/>
          <w:lang w:eastAsia="en-US"/>
        </w:rPr>
      </w:pPr>
      <w:r w:rsidRPr="00FF38EF">
        <w:rPr>
          <w:sz w:val="28"/>
          <w:szCs w:val="28"/>
          <w:lang w:eastAsia="en-US"/>
        </w:rPr>
        <w:t xml:space="preserve"> Глава Краснотальского сельсовета   </w:t>
      </w:r>
    </w:p>
    <w:p w:rsidR="00FF38EF" w:rsidRPr="00FF38EF" w:rsidRDefault="00FF38EF" w:rsidP="00FF38EF">
      <w:pPr>
        <w:autoSpaceDE w:val="0"/>
        <w:autoSpaceDN w:val="0"/>
        <w:adjustRightInd w:val="0"/>
        <w:jc w:val="both"/>
        <w:rPr>
          <w:sz w:val="28"/>
          <w:szCs w:val="28"/>
          <w:lang w:eastAsia="en-US"/>
        </w:rPr>
      </w:pPr>
      <w:r w:rsidRPr="00FF38EF">
        <w:rPr>
          <w:sz w:val="28"/>
          <w:szCs w:val="28"/>
          <w:lang w:eastAsia="en-US"/>
        </w:rPr>
        <w:t xml:space="preserve"> Коченевского района Новосибирской области                       С.П. Шмакова</w:t>
      </w:r>
    </w:p>
    <w:p w:rsidR="00FF38EF" w:rsidRPr="00FF38EF" w:rsidRDefault="00FF38EF" w:rsidP="00FF38EF">
      <w:pPr>
        <w:autoSpaceDE w:val="0"/>
        <w:autoSpaceDN w:val="0"/>
        <w:adjustRightInd w:val="0"/>
        <w:jc w:val="both"/>
        <w:rPr>
          <w:sz w:val="28"/>
          <w:szCs w:val="28"/>
          <w:lang w:eastAsia="en-US"/>
        </w:rPr>
      </w:pPr>
    </w:p>
    <w:p w:rsidR="00FF38EF" w:rsidRPr="00FA6C41" w:rsidRDefault="00FF38EF" w:rsidP="00FA6C41">
      <w:pPr>
        <w:shd w:val="clear" w:color="auto" w:fill="FFFFFF"/>
        <w:spacing w:after="315" w:line="390" w:lineRule="atLeast"/>
        <w:ind w:firstLine="720"/>
        <w:jc w:val="right"/>
        <w:rPr>
          <w:color w:val="3F4758"/>
          <w:sz w:val="27"/>
          <w:szCs w:val="27"/>
        </w:rPr>
      </w:pPr>
    </w:p>
    <w:p w:rsidR="00FA6C41" w:rsidRPr="00FA6C41" w:rsidRDefault="00FA6C41" w:rsidP="00FA6C41">
      <w:pPr>
        <w:shd w:val="clear" w:color="auto" w:fill="FFFFFF"/>
        <w:spacing w:after="315"/>
        <w:jc w:val="both"/>
        <w:rPr>
          <w:color w:val="3F4758"/>
          <w:sz w:val="27"/>
          <w:szCs w:val="27"/>
        </w:rPr>
      </w:pPr>
    </w:p>
    <w:p w:rsidR="00F2479A" w:rsidRDefault="00F2479A" w:rsidP="008255C1">
      <w:pPr>
        <w:tabs>
          <w:tab w:val="left" w:pos="3845"/>
        </w:tabs>
        <w:jc w:val="right"/>
        <w:rPr>
          <w:sz w:val="22"/>
          <w:szCs w:val="22"/>
        </w:rPr>
      </w:pPr>
    </w:p>
    <w:p w:rsidR="00C707D3" w:rsidRDefault="00C707D3" w:rsidP="008255C1">
      <w:pPr>
        <w:tabs>
          <w:tab w:val="left" w:pos="3845"/>
        </w:tabs>
        <w:jc w:val="right"/>
        <w:rPr>
          <w:sz w:val="22"/>
          <w:szCs w:val="22"/>
        </w:rPr>
      </w:pPr>
    </w:p>
    <w:p w:rsidR="00FF38EF" w:rsidRDefault="00FF38EF" w:rsidP="008255C1">
      <w:pPr>
        <w:tabs>
          <w:tab w:val="left" w:pos="3845"/>
        </w:tabs>
        <w:jc w:val="right"/>
        <w:rPr>
          <w:sz w:val="22"/>
          <w:szCs w:val="22"/>
        </w:rPr>
      </w:pPr>
    </w:p>
    <w:p w:rsidR="00FF38EF" w:rsidRDefault="00FF38EF" w:rsidP="008255C1">
      <w:pPr>
        <w:tabs>
          <w:tab w:val="left" w:pos="3845"/>
        </w:tabs>
        <w:jc w:val="right"/>
        <w:rPr>
          <w:sz w:val="22"/>
          <w:szCs w:val="22"/>
        </w:rPr>
      </w:pPr>
    </w:p>
    <w:p w:rsidR="008255C1" w:rsidRPr="00794D42" w:rsidRDefault="008255C1" w:rsidP="008255C1">
      <w:pPr>
        <w:tabs>
          <w:tab w:val="left" w:pos="3845"/>
        </w:tabs>
        <w:jc w:val="right"/>
        <w:rPr>
          <w:sz w:val="22"/>
          <w:szCs w:val="22"/>
        </w:rPr>
      </w:pPr>
      <w:r>
        <w:rPr>
          <w:sz w:val="22"/>
          <w:szCs w:val="22"/>
        </w:rPr>
        <w:t>У</w:t>
      </w:r>
      <w:r w:rsidRPr="00794D42">
        <w:rPr>
          <w:sz w:val="22"/>
          <w:szCs w:val="22"/>
        </w:rPr>
        <w:t xml:space="preserve">чредители: </w:t>
      </w:r>
    </w:p>
    <w:p w:rsidR="008255C1" w:rsidRPr="00794D42" w:rsidRDefault="008255C1" w:rsidP="008255C1">
      <w:pPr>
        <w:tabs>
          <w:tab w:val="left" w:pos="3845"/>
        </w:tabs>
        <w:jc w:val="right"/>
        <w:rPr>
          <w:sz w:val="22"/>
          <w:szCs w:val="22"/>
        </w:rPr>
      </w:pPr>
      <w:r w:rsidRPr="00794D42">
        <w:rPr>
          <w:sz w:val="22"/>
          <w:szCs w:val="22"/>
        </w:rPr>
        <w:t xml:space="preserve">Администрация Краснотальского сельсовета </w:t>
      </w:r>
    </w:p>
    <w:p w:rsidR="008255C1" w:rsidRPr="00794D42" w:rsidRDefault="008255C1" w:rsidP="008255C1">
      <w:pPr>
        <w:tabs>
          <w:tab w:val="left" w:pos="3845"/>
        </w:tabs>
        <w:jc w:val="right"/>
        <w:rPr>
          <w:sz w:val="22"/>
          <w:szCs w:val="22"/>
        </w:rPr>
      </w:pPr>
      <w:r w:rsidRPr="00794D42">
        <w:rPr>
          <w:sz w:val="22"/>
          <w:szCs w:val="22"/>
        </w:rPr>
        <w:t>Коченевского района Новосибирской области</w:t>
      </w:r>
    </w:p>
    <w:p w:rsidR="008255C1" w:rsidRPr="00794D42" w:rsidRDefault="00973BB3" w:rsidP="008255C1">
      <w:pPr>
        <w:tabs>
          <w:tab w:val="left" w:pos="3845"/>
        </w:tabs>
        <w:jc w:val="right"/>
        <w:rPr>
          <w:sz w:val="22"/>
          <w:szCs w:val="22"/>
        </w:rPr>
      </w:pPr>
      <w:r>
        <w:rPr>
          <w:sz w:val="22"/>
          <w:szCs w:val="22"/>
        </w:rPr>
        <w:t>№</w:t>
      </w:r>
      <w:r w:rsidR="00CF019C">
        <w:rPr>
          <w:sz w:val="22"/>
          <w:szCs w:val="22"/>
        </w:rPr>
        <w:t>6</w:t>
      </w:r>
      <w:r w:rsidR="008255C1" w:rsidRPr="00794D42">
        <w:rPr>
          <w:sz w:val="22"/>
          <w:szCs w:val="22"/>
        </w:rPr>
        <w:t xml:space="preserve"> от </w:t>
      </w:r>
      <w:r w:rsidR="00CF019C">
        <w:rPr>
          <w:sz w:val="22"/>
          <w:szCs w:val="22"/>
        </w:rPr>
        <w:t>14</w:t>
      </w:r>
      <w:r w:rsidR="008255C1" w:rsidRPr="00794D42">
        <w:rPr>
          <w:sz w:val="22"/>
          <w:szCs w:val="22"/>
        </w:rPr>
        <w:t>.</w:t>
      </w:r>
      <w:r w:rsidR="004E4BC7">
        <w:rPr>
          <w:sz w:val="22"/>
          <w:szCs w:val="22"/>
        </w:rPr>
        <w:t>0</w:t>
      </w:r>
      <w:r w:rsidR="001843D0">
        <w:rPr>
          <w:sz w:val="22"/>
          <w:szCs w:val="22"/>
        </w:rPr>
        <w:t>4</w:t>
      </w:r>
      <w:r w:rsidR="008255C1" w:rsidRPr="00794D42">
        <w:rPr>
          <w:sz w:val="22"/>
          <w:szCs w:val="22"/>
        </w:rPr>
        <w:t>.20</w:t>
      </w:r>
      <w:r w:rsidR="004E4BC7">
        <w:rPr>
          <w:sz w:val="22"/>
          <w:szCs w:val="22"/>
        </w:rPr>
        <w:t>20</w:t>
      </w:r>
      <w:r w:rsidR="008255C1" w:rsidRPr="00794D42">
        <w:rPr>
          <w:sz w:val="22"/>
          <w:szCs w:val="22"/>
        </w:rPr>
        <w:t>г.</w:t>
      </w:r>
    </w:p>
    <w:p w:rsidR="00D95941" w:rsidRPr="00794D42" w:rsidRDefault="008255C1" w:rsidP="00B8053C">
      <w:pPr>
        <w:ind w:firstLine="709"/>
        <w:jc w:val="right"/>
        <w:rPr>
          <w:sz w:val="22"/>
          <w:szCs w:val="22"/>
        </w:rPr>
      </w:pPr>
      <w:r w:rsidRPr="00794D42">
        <w:rPr>
          <w:sz w:val="22"/>
          <w:szCs w:val="22"/>
        </w:rPr>
        <w:t>Тираж 7</w:t>
      </w:r>
    </w:p>
    <w:sectPr w:rsidR="00D95941" w:rsidRPr="00794D42" w:rsidSect="00C707D3">
      <w:footerReference w:type="even" r:id="rId10"/>
      <w:footerReference w:type="default" r:id="rId11"/>
      <w:type w:val="continuous"/>
      <w:pgSz w:w="11906" w:h="16838"/>
      <w:pgMar w:top="426" w:right="567"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9E5" w:rsidRDefault="007A69E5">
      <w:r>
        <w:separator/>
      </w:r>
    </w:p>
  </w:endnote>
  <w:endnote w:type="continuationSeparator" w:id="0">
    <w:p w:rsidR="007A69E5" w:rsidRDefault="007A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OpenSymbol">
    <w:altName w:val="Arial Unicode MS"/>
    <w:charset w:val="80"/>
    <w:family w:val="auto"/>
    <w:pitch w:val="default"/>
  </w:font>
  <w:font w:name="Lucida Sans">
    <w:panose1 w:val="020B0602030504020204"/>
    <w:charset w:val="00"/>
    <w:family w:val="swiss"/>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NTTimes/Cyrillic">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F4" w:rsidRDefault="00327BF4" w:rsidP="007B4DD2">
    <w:pPr>
      <w:pStyle w:val="af3"/>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327BF4" w:rsidRDefault="00327BF4" w:rsidP="007B4DD2">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BF4" w:rsidRDefault="00327BF4" w:rsidP="007B4DD2">
    <w:pPr>
      <w:pStyle w:val="af3"/>
      <w:framePr w:wrap="auto"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4E7E34">
      <w:rPr>
        <w:rStyle w:val="af2"/>
        <w:noProof/>
      </w:rPr>
      <w:t>1</w:t>
    </w:r>
    <w:r>
      <w:rPr>
        <w:rStyle w:val="af2"/>
      </w:rPr>
      <w:fldChar w:fldCharType="end"/>
    </w:r>
  </w:p>
  <w:p w:rsidR="00327BF4" w:rsidRDefault="00327BF4" w:rsidP="007B4DD2">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9E5" w:rsidRDefault="007A69E5">
      <w:r>
        <w:separator/>
      </w:r>
    </w:p>
  </w:footnote>
  <w:footnote w:type="continuationSeparator" w:id="0">
    <w:p w:rsidR="007A69E5" w:rsidRDefault="007A69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3"/>
    <w:lvl w:ilvl="0">
      <w:start w:val="1"/>
      <w:numFmt w:val="bullet"/>
      <w:lvlText w:val=""/>
      <w:lvlJc w:val="left"/>
      <w:pPr>
        <w:tabs>
          <w:tab w:val="num" w:pos="360"/>
        </w:tabs>
        <w:ind w:left="360" w:hanging="360"/>
      </w:pPr>
      <w:rPr>
        <w:rFonts w:ascii="Symbol" w:hAnsi="Symbol" w:hint="default"/>
        <w:sz w:val="24"/>
      </w:rPr>
    </w:lvl>
  </w:abstractNum>
  <w:abstractNum w:abstractNumId="1">
    <w:nsid w:val="00000003"/>
    <w:multiLevelType w:val="singleLevel"/>
    <w:tmpl w:val="00000003"/>
    <w:name w:val="WW8Num4"/>
    <w:lvl w:ilvl="0">
      <w:start w:val="1"/>
      <w:numFmt w:val="decimal"/>
      <w:lvlText w:val="%1."/>
      <w:lvlJc w:val="left"/>
      <w:pPr>
        <w:tabs>
          <w:tab w:val="num" w:pos="780"/>
        </w:tabs>
        <w:ind w:left="780" w:hanging="360"/>
      </w:pPr>
      <w:rPr>
        <w:rFonts w:hint="default"/>
      </w:rPr>
    </w:lvl>
  </w:abstractNum>
  <w:abstractNum w:abstractNumId="2">
    <w:nsid w:val="00000004"/>
    <w:multiLevelType w:val="singleLevel"/>
    <w:tmpl w:val="00000004"/>
    <w:name w:val="WW8Num5"/>
    <w:lvl w:ilvl="0">
      <w:start w:val="2"/>
      <w:numFmt w:val="decimal"/>
      <w:lvlText w:val="%1."/>
      <w:lvlJc w:val="left"/>
      <w:pPr>
        <w:tabs>
          <w:tab w:val="num" w:pos="720"/>
        </w:tabs>
        <w:ind w:left="720" w:hanging="360"/>
      </w:pPr>
      <w:rPr>
        <w:rFonts w:hint="default"/>
      </w:rPr>
    </w:lvl>
  </w:abstractNum>
  <w:abstractNum w:abstractNumId="3">
    <w:nsid w:val="00000005"/>
    <w:multiLevelType w:val="multilevel"/>
    <w:tmpl w:val="00000005"/>
    <w:name w:val="WW8Num7"/>
    <w:lvl w:ilvl="0">
      <w:start w:val="1"/>
      <w:numFmt w:val="bullet"/>
      <w:lvlText w:val=""/>
      <w:lvlJc w:val="left"/>
      <w:pPr>
        <w:tabs>
          <w:tab w:val="num" w:pos="720"/>
        </w:tabs>
        <w:ind w:left="720" w:hanging="360"/>
      </w:pPr>
      <w:rPr>
        <w:rFonts w:ascii="Symbol" w:hAnsi="Symbol" w:cs="Times New Roman" w:hint="default"/>
        <w:sz w:val="24"/>
        <w:szCs w:val="24"/>
      </w:rPr>
    </w:lvl>
    <w:lvl w:ilvl="1">
      <w:start w:val="1"/>
      <w:numFmt w:val="bullet"/>
      <w:lvlText w:val=""/>
      <w:lvlJc w:val="left"/>
      <w:pPr>
        <w:tabs>
          <w:tab w:val="num" w:pos="1080"/>
        </w:tabs>
        <w:ind w:left="1080" w:hanging="360"/>
      </w:pPr>
      <w:rPr>
        <w:rFonts w:ascii="Symbol" w:hAnsi="Symbol" w:cs="Times New Roman" w:hint="default"/>
        <w:sz w:val="24"/>
        <w:szCs w:val="24"/>
      </w:rPr>
    </w:lvl>
    <w:lvl w:ilvl="2">
      <w:start w:val="1"/>
      <w:numFmt w:val="bullet"/>
      <w:lvlText w:val=""/>
      <w:lvlJc w:val="left"/>
      <w:pPr>
        <w:tabs>
          <w:tab w:val="num" w:pos="1440"/>
        </w:tabs>
        <w:ind w:left="1440" w:hanging="360"/>
      </w:pPr>
      <w:rPr>
        <w:rFonts w:ascii="Symbol" w:hAnsi="Symbol" w:cs="Times New Roman" w:hint="default"/>
        <w:sz w:val="24"/>
        <w:szCs w:val="24"/>
      </w:rPr>
    </w:lvl>
    <w:lvl w:ilvl="3">
      <w:start w:val="1"/>
      <w:numFmt w:val="bullet"/>
      <w:lvlText w:val=""/>
      <w:lvlJc w:val="left"/>
      <w:pPr>
        <w:tabs>
          <w:tab w:val="num" w:pos="1800"/>
        </w:tabs>
        <w:ind w:left="1800" w:hanging="360"/>
      </w:pPr>
      <w:rPr>
        <w:rFonts w:ascii="Symbol" w:hAnsi="Symbol" w:cs="Times New Roman" w:hint="default"/>
        <w:sz w:val="24"/>
        <w:szCs w:val="24"/>
      </w:rPr>
    </w:lvl>
    <w:lvl w:ilvl="4">
      <w:start w:val="1"/>
      <w:numFmt w:val="bullet"/>
      <w:lvlText w:val=""/>
      <w:lvlJc w:val="left"/>
      <w:pPr>
        <w:tabs>
          <w:tab w:val="num" w:pos="2160"/>
        </w:tabs>
        <w:ind w:left="2160" w:hanging="360"/>
      </w:pPr>
      <w:rPr>
        <w:rFonts w:ascii="Symbol" w:hAnsi="Symbol" w:cs="Times New Roman" w:hint="default"/>
        <w:sz w:val="24"/>
        <w:szCs w:val="24"/>
      </w:rPr>
    </w:lvl>
    <w:lvl w:ilvl="5">
      <w:start w:val="1"/>
      <w:numFmt w:val="bullet"/>
      <w:lvlText w:val=""/>
      <w:lvlJc w:val="left"/>
      <w:pPr>
        <w:tabs>
          <w:tab w:val="num" w:pos="2520"/>
        </w:tabs>
        <w:ind w:left="2520" w:hanging="360"/>
      </w:pPr>
      <w:rPr>
        <w:rFonts w:ascii="Symbol" w:hAnsi="Symbol" w:cs="Times New Roman" w:hint="default"/>
        <w:sz w:val="24"/>
        <w:szCs w:val="24"/>
      </w:rPr>
    </w:lvl>
    <w:lvl w:ilvl="6">
      <w:start w:val="1"/>
      <w:numFmt w:val="bullet"/>
      <w:lvlText w:val=""/>
      <w:lvlJc w:val="left"/>
      <w:pPr>
        <w:tabs>
          <w:tab w:val="num" w:pos="2880"/>
        </w:tabs>
        <w:ind w:left="2880" w:hanging="360"/>
      </w:pPr>
      <w:rPr>
        <w:rFonts w:ascii="Symbol" w:hAnsi="Symbol" w:cs="Times New Roman" w:hint="default"/>
        <w:sz w:val="24"/>
        <w:szCs w:val="24"/>
      </w:rPr>
    </w:lvl>
    <w:lvl w:ilvl="7">
      <w:start w:val="1"/>
      <w:numFmt w:val="bullet"/>
      <w:lvlText w:val=""/>
      <w:lvlJc w:val="left"/>
      <w:pPr>
        <w:tabs>
          <w:tab w:val="num" w:pos="3240"/>
        </w:tabs>
        <w:ind w:left="3240" w:hanging="360"/>
      </w:pPr>
      <w:rPr>
        <w:rFonts w:ascii="Symbol" w:hAnsi="Symbol" w:cs="Times New Roman" w:hint="default"/>
        <w:sz w:val="24"/>
        <w:szCs w:val="24"/>
      </w:rPr>
    </w:lvl>
    <w:lvl w:ilvl="8">
      <w:start w:val="1"/>
      <w:numFmt w:val="bullet"/>
      <w:lvlText w:val=""/>
      <w:lvlJc w:val="left"/>
      <w:pPr>
        <w:tabs>
          <w:tab w:val="num" w:pos="3600"/>
        </w:tabs>
        <w:ind w:left="3600" w:hanging="360"/>
      </w:pPr>
      <w:rPr>
        <w:rFonts w:ascii="Symbol" w:hAnsi="Symbol" w:cs="Times New Roman" w:hint="default"/>
        <w:sz w:val="24"/>
        <w:szCs w:val="24"/>
      </w:rPr>
    </w:lvl>
  </w:abstractNum>
  <w:abstractNum w:abstractNumId="4">
    <w:nsid w:val="00000006"/>
    <w:multiLevelType w:val="multilevel"/>
    <w:tmpl w:val="00000006"/>
    <w:name w:val="WW8Num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9BD3D36"/>
    <w:multiLevelType w:val="hybridMultilevel"/>
    <w:tmpl w:val="79D8F98E"/>
    <w:lvl w:ilvl="0" w:tplc="B5CCF604">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1192E78"/>
    <w:multiLevelType w:val="hybridMultilevel"/>
    <w:tmpl w:val="A02E8A2A"/>
    <w:lvl w:ilvl="0" w:tplc="F6B044E2">
      <w:start w:val="1"/>
      <w:numFmt w:val="decimal"/>
      <w:lvlText w:val="%1."/>
      <w:lvlJc w:val="left"/>
      <w:pPr>
        <w:ind w:left="1804" w:hanging="1095"/>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29C53A1"/>
    <w:multiLevelType w:val="hybridMultilevel"/>
    <w:tmpl w:val="6FCEB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C14E2E"/>
    <w:multiLevelType w:val="hybridMultilevel"/>
    <w:tmpl w:val="B4606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D912824"/>
    <w:multiLevelType w:val="hybridMultilevel"/>
    <w:tmpl w:val="DC345B80"/>
    <w:lvl w:ilvl="0" w:tplc="DAE4F1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8"/>
  </w:num>
  <w:num w:numId="3">
    <w:abstractNumId w:val="5"/>
  </w:num>
  <w:num w:numId="4">
    <w:abstractNumId w:val="7"/>
  </w:num>
  <w:num w:numId="5">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001"/>
    <w:rsid w:val="00001FD7"/>
    <w:rsid w:val="000434D8"/>
    <w:rsid w:val="000539B0"/>
    <w:rsid w:val="0005532E"/>
    <w:rsid w:val="00055A0F"/>
    <w:rsid w:val="000901C7"/>
    <w:rsid w:val="00095150"/>
    <w:rsid w:val="000B570B"/>
    <w:rsid w:val="000C3BD0"/>
    <w:rsid w:val="000D271F"/>
    <w:rsid w:val="000F6381"/>
    <w:rsid w:val="0011671B"/>
    <w:rsid w:val="00124DE4"/>
    <w:rsid w:val="00127130"/>
    <w:rsid w:val="001843D0"/>
    <w:rsid w:val="001944DB"/>
    <w:rsid w:val="001C74AB"/>
    <w:rsid w:val="001E0A13"/>
    <w:rsid w:val="002A7C78"/>
    <w:rsid w:val="002E4019"/>
    <w:rsid w:val="002E6D67"/>
    <w:rsid w:val="00303AC5"/>
    <w:rsid w:val="00327BF4"/>
    <w:rsid w:val="00330DAB"/>
    <w:rsid w:val="00336BFF"/>
    <w:rsid w:val="003651F5"/>
    <w:rsid w:val="00365BEC"/>
    <w:rsid w:val="003A4D15"/>
    <w:rsid w:val="00417850"/>
    <w:rsid w:val="0044046A"/>
    <w:rsid w:val="00453F90"/>
    <w:rsid w:val="00465501"/>
    <w:rsid w:val="00476DAE"/>
    <w:rsid w:val="00486A14"/>
    <w:rsid w:val="004E4BC7"/>
    <w:rsid w:val="004E7E34"/>
    <w:rsid w:val="004F4F05"/>
    <w:rsid w:val="00510C24"/>
    <w:rsid w:val="00512C16"/>
    <w:rsid w:val="005A6145"/>
    <w:rsid w:val="005B571C"/>
    <w:rsid w:val="005D0FFF"/>
    <w:rsid w:val="00612EE5"/>
    <w:rsid w:val="006A4CF8"/>
    <w:rsid w:val="006B003E"/>
    <w:rsid w:val="006C1288"/>
    <w:rsid w:val="007369DD"/>
    <w:rsid w:val="00774EF7"/>
    <w:rsid w:val="00794D42"/>
    <w:rsid w:val="007A3A40"/>
    <w:rsid w:val="007A69E5"/>
    <w:rsid w:val="007B0281"/>
    <w:rsid w:val="007B4DD2"/>
    <w:rsid w:val="007C23AE"/>
    <w:rsid w:val="00811C5F"/>
    <w:rsid w:val="00815F89"/>
    <w:rsid w:val="0082017B"/>
    <w:rsid w:val="008255C1"/>
    <w:rsid w:val="00826B09"/>
    <w:rsid w:val="00827494"/>
    <w:rsid w:val="008339AA"/>
    <w:rsid w:val="008613DD"/>
    <w:rsid w:val="008675F4"/>
    <w:rsid w:val="008813F0"/>
    <w:rsid w:val="008B5862"/>
    <w:rsid w:val="008F770C"/>
    <w:rsid w:val="00910803"/>
    <w:rsid w:val="009140CA"/>
    <w:rsid w:val="00917550"/>
    <w:rsid w:val="0092190E"/>
    <w:rsid w:val="009723F5"/>
    <w:rsid w:val="00973BB3"/>
    <w:rsid w:val="00994870"/>
    <w:rsid w:val="009E4EF7"/>
    <w:rsid w:val="00A014E2"/>
    <w:rsid w:val="00A02CA6"/>
    <w:rsid w:val="00A15B53"/>
    <w:rsid w:val="00A339A6"/>
    <w:rsid w:val="00A37EAA"/>
    <w:rsid w:val="00A57F2D"/>
    <w:rsid w:val="00A81F5E"/>
    <w:rsid w:val="00AF4182"/>
    <w:rsid w:val="00AF5F7D"/>
    <w:rsid w:val="00B27225"/>
    <w:rsid w:val="00B32F27"/>
    <w:rsid w:val="00B3763E"/>
    <w:rsid w:val="00B4316B"/>
    <w:rsid w:val="00B47F44"/>
    <w:rsid w:val="00B8053C"/>
    <w:rsid w:val="00B92AF7"/>
    <w:rsid w:val="00BB22F8"/>
    <w:rsid w:val="00BC4290"/>
    <w:rsid w:val="00C10F94"/>
    <w:rsid w:val="00C21608"/>
    <w:rsid w:val="00C26624"/>
    <w:rsid w:val="00C707D3"/>
    <w:rsid w:val="00C812B8"/>
    <w:rsid w:val="00CD6C86"/>
    <w:rsid w:val="00CF019C"/>
    <w:rsid w:val="00D22C74"/>
    <w:rsid w:val="00D42F56"/>
    <w:rsid w:val="00D617E9"/>
    <w:rsid w:val="00D95941"/>
    <w:rsid w:val="00DE7438"/>
    <w:rsid w:val="00E04E5D"/>
    <w:rsid w:val="00E82F52"/>
    <w:rsid w:val="00EA07A9"/>
    <w:rsid w:val="00F07A3D"/>
    <w:rsid w:val="00F17001"/>
    <w:rsid w:val="00F2479A"/>
    <w:rsid w:val="00FA1755"/>
    <w:rsid w:val="00FA6C41"/>
    <w:rsid w:val="00FB006B"/>
    <w:rsid w:val="00FC6BBD"/>
    <w:rsid w:val="00FD0E2F"/>
    <w:rsid w:val="00FD519A"/>
    <w:rsid w:val="00FD7576"/>
    <w:rsid w:val="00FF38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55"/>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512C1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2C1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2C1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12C16"/>
    <w:pPr>
      <w:keepNext/>
      <w:jc w:val="center"/>
      <w:outlineLvl w:val="3"/>
    </w:pPr>
    <w:rPr>
      <w:rFonts w:ascii="Arial" w:hAnsi="Arial" w:cs="Arial"/>
      <w:bCs/>
      <w:sz w:val="28"/>
      <w:szCs w:val="28"/>
    </w:rPr>
  </w:style>
  <w:style w:type="paragraph" w:styleId="5">
    <w:name w:val="heading 5"/>
    <w:basedOn w:val="a"/>
    <w:next w:val="a"/>
    <w:link w:val="50"/>
    <w:qFormat/>
    <w:rsid w:val="00512C16"/>
    <w:pPr>
      <w:keepNext/>
      <w:jc w:val="center"/>
      <w:outlineLvl w:val="4"/>
    </w:pPr>
    <w:rPr>
      <w:bCs/>
      <w:color w:val="000000"/>
      <w:sz w:val="28"/>
      <w:szCs w:val="28"/>
    </w:rPr>
  </w:style>
  <w:style w:type="paragraph" w:styleId="6">
    <w:name w:val="heading 6"/>
    <w:basedOn w:val="a"/>
    <w:next w:val="a"/>
    <w:link w:val="60"/>
    <w:qFormat/>
    <w:rsid w:val="003A4D15"/>
    <w:pPr>
      <w:widowControl w:val="0"/>
      <w:tabs>
        <w:tab w:val="num" w:pos="4760"/>
      </w:tabs>
      <w:adjustRightInd w:val="0"/>
      <w:spacing w:before="240" w:after="60" w:line="360" w:lineRule="atLeast"/>
      <w:ind w:left="4400"/>
      <w:jc w:val="both"/>
      <w:textAlignment w:val="baseline"/>
      <w:outlineLvl w:val="5"/>
    </w:pPr>
    <w:rPr>
      <w:i/>
      <w:sz w:val="22"/>
      <w:szCs w:val="20"/>
    </w:rPr>
  </w:style>
  <w:style w:type="paragraph" w:styleId="7">
    <w:name w:val="heading 7"/>
    <w:basedOn w:val="a"/>
    <w:next w:val="a"/>
    <w:link w:val="70"/>
    <w:qFormat/>
    <w:rsid w:val="003A4D15"/>
    <w:pPr>
      <w:widowControl w:val="0"/>
      <w:tabs>
        <w:tab w:val="num" w:pos="5480"/>
      </w:tabs>
      <w:adjustRightInd w:val="0"/>
      <w:spacing w:before="240" w:after="60" w:line="360" w:lineRule="atLeast"/>
      <w:ind w:left="5120"/>
      <w:jc w:val="both"/>
      <w:textAlignment w:val="baseline"/>
      <w:outlineLvl w:val="6"/>
    </w:pPr>
    <w:rPr>
      <w:rFonts w:ascii="Arial" w:hAnsi="Arial"/>
      <w:sz w:val="20"/>
      <w:szCs w:val="20"/>
    </w:rPr>
  </w:style>
  <w:style w:type="paragraph" w:styleId="8">
    <w:name w:val="heading 8"/>
    <w:basedOn w:val="a"/>
    <w:next w:val="a"/>
    <w:link w:val="80"/>
    <w:qFormat/>
    <w:rsid w:val="003A4D15"/>
    <w:pPr>
      <w:widowControl w:val="0"/>
      <w:tabs>
        <w:tab w:val="num" w:pos="6200"/>
      </w:tabs>
      <w:adjustRightInd w:val="0"/>
      <w:spacing w:before="240" w:after="60" w:line="360" w:lineRule="atLeast"/>
      <w:ind w:left="5840"/>
      <w:jc w:val="both"/>
      <w:textAlignment w:val="baseline"/>
      <w:outlineLvl w:val="7"/>
    </w:pPr>
    <w:rPr>
      <w:rFonts w:ascii="Arial" w:hAnsi="Arial"/>
      <w:i/>
      <w:sz w:val="20"/>
      <w:szCs w:val="20"/>
    </w:rPr>
  </w:style>
  <w:style w:type="paragraph" w:styleId="9">
    <w:name w:val="heading 9"/>
    <w:basedOn w:val="a"/>
    <w:next w:val="a"/>
    <w:link w:val="90"/>
    <w:qFormat/>
    <w:rsid w:val="003A4D15"/>
    <w:pPr>
      <w:widowControl w:val="0"/>
      <w:tabs>
        <w:tab w:val="num" w:pos="6920"/>
      </w:tabs>
      <w:adjustRightInd w:val="0"/>
      <w:spacing w:before="240" w:after="60" w:line="360" w:lineRule="atLeast"/>
      <w:ind w:left="6560"/>
      <w:jc w:val="both"/>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D519A"/>
    <w:pPr>
      <w:spacing w:after="160" w:line="240" w:lineRule="exact"/>
    </w:pPr>
    <w:rPr>
      <w:rFonts w:ascii="Verdana" w:eastAsia="MS Mincho" w:hAnsi="Verdana"/>
      <w:sz w:val="20"/>
      <w:szCs w:val="20"/>
      <w:lang w:val="en-GB" w:eastAsia="en-US"/>
    </w:rPr>
  </w:style>
  <w:style w:type="paragraph" w:customStyle="1" w:styleId="11">
    <w:name w:val="Знак Знак1 Знак"/>
    <w:basedOn w:val="a"/>
    <w:rsid w:val="00C812B8"/>
    <w:pPr>
      <w:widowControl w:val="0"/>
      <w:adjustRightInd w:val="0"/>
      <w:spacing w:after="160" w:line="240" w:lineRule="exact"/>
      <w:jc w:val="right"/>
    </w:pPr>
    <w:rPr>
      <w:sz w:val="20"/>
      <w:szCs w:val="20"/>
      <w:lang w:val="en-GB" w:eastAsia="en-US"/>
    </w:rPr>
  </w:style>
  <w:style w:type="character" w:customStyle="1" w:styleId="10">
    <w:name w:val="Заголовок 1 Знак"/>
    <w:aliases w:val="Глава Знак"/>
    <w:basedOn w:val="a0"/>
    <w:link w:val="1"/>
    <w:rsid w:val="00512C16"/>
    <w:rPr>
      <w:rFonts w:ascii="Arial" w:eastAsia="Times New Roman" w:hAnsi="Arial" w:cs="Arial"/>
      <w:b/>
      <w:bCs/>
      <w:kern w:val="32"/>
      <w:sz w:val="32"/>
      <w:szCs w:val="32"/>
      <w:lang w:eastAsia="ru-RU"/>
    </w:rPr>
  </w:style>
  <w:style w:type="character" w:customStyle="1" w:styleId="20">
    <w:name w:val="Заголовок 2 Знак"/>
    <w:basedOn w:val="a0"/>
    <w:link w:val="2"/>
    <w:rsid w:val="00512C16"/>
    <w:rPr>
      <w:rFonts w:ascii="Arial" w:eastAsia="Times New Roman" w:hAnsi="Arial" w:cs="Arial"/>
      <w:b/>
      <w:bCs/>
      <w:i/>
      <w:iCs/>
      <w:sz w:val="28"/>
      <w:szCs w:val="28"/>
      <w:lang w:eastAsia="ru-RU"/>
    </w:rPr>
  </w:style>
  <w:style w:type="character" w:customStyle="1" w:styleId="30">
    <w:name w:val="Заголовок 3 Знак"/>
    <w:basedOn w:val="a0"/>
    <w:link w:val="3"/>
    <w:rsid w:val="00512C1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512C16"/>
    <w:rPr>
      <w:rFonts w:ascii="Arial" w:eastAsia="Times New Roman" w:hAnsi="Arial" w:cs="Arial"/>
      <w:bCs/>
      <w:sz w:val="28"/>
      <w:szCs w:val="28"/>
      <w:lang w:eastAsia="ru-RU"/>
    </w:rPr>
  </w:style>
  <w:style w:type="character" w:customStyle="1" w:styleId="50">
    <w:name w:val="Заголовок 5 Знак"/>
    <w:basedOn w:val="a0"/>
    <w:link w:val="5"/>
    <w:rsid w:val="00512C16"/>
    <w:rPr>
      <w:rFonts w:ascii="Times New Roman" w:eastAsia="Times New Roman" w:hAnsi="Times New Roman" w:cs="Times New Roman"/>
      <w:bCs/>
      <w:color w:val="000000"/>
      <w:sz w:val="28"/>
      <w:szCs w:val="28"/>
      <w:lang w:eastAsia="ru-RU"/>
    </w:rPr>
  </w:style>
  <w:style w:type="numbering" w:customStyle="1" w:styleId="12">
    <w:name w:val="Нет списка1"/>
    <w:next w:val="a2"/>
    <w:uiPriority w:val="99"/>
    <w:semiHidden/>
    <w:unhideWhenUsed/>
    <w:rsid w:val="00512C16"/>
  </w:style>
  <w:style w:type="numbering" w:customStyle="1" w:styleId="110">
    <w:name w:val="Нет списка11"/>
    <w:next w:val="a2"/>
    <w:uiPriority w:val="99"/>
    <w:semiHidden/>
    <w:unhideWhenUsed/>
    <w:rsid w:val="00512C16"/>
  </w:style>
  <w:style w:type="paragraph" w:customStyle="1" w:styleId="ConsNormal">
    <w:name w:val="ConsNormal"/>
    <w:rsid w:val="00512C1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footnote text"/>
    <w:basedOn w:val="a"/>
    <w:link w:val="a5"/>
    <w:rsid w:val="00512C16"/>
    <w:rPr>
      <w:sz w:val="20"/>
      <w:szCs w:val="20"/>
    </w:rPr>
  </w:style>
  <w:style w:type="character" w:customStyle="1" w:styleId="a5">
    <w:name w:val="Текст сноски Знак"/>
    <w:basedOn w:val="a0"/>
    <w:link w:val="a4"/>
    <w:rsid w:val="00512C16"/>
    <w:rPr>
      <w:rFonts w:ascii="Times New Roman" w:eastAsia="Times New Roman" w:hAnsi="Times New Roman" w:cs="Times New Roman"/>
      <w:sz w:val="20"/>
      <w:szCs w:val="20"/>
      <w:lang w:eastAsia="ru-RU"/>
    </w:rPr>
  </w:style>
  <w:style w:type="character" w:styleId="a6">
    <w:name w:val="footnote reference"/>
    <w:basedOn w:val="a0"/>
    <w:rsid w:val="00512C16"/>
    <w:rPr>
      <w:vertAlign w:val="superscript"/>
    </w:rPr>
  </w:style>
  <w:style w:type="paragraph" w:customStyle="1" w:styleId="ConsPlusNormal">
    <w:name w:val="ConsPlusNormal"/>
    <w:rsid w:val="00512C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basedOn w:val="a0"/>
    <w:rsid w:val="00512C16"/>
    <w:rPr>
      <w:sz w:val="16"/>
      <w:szCs w:val="16"/>
    </w:rPr>
  </w:style>
  <w:style w:type="paragraph" w:styleId="a8">
    <w:name w:val="annotation text"/>
    <w:basedOn w:val="a"/>
    <w:link w:val="a9"/>
    <w:rsid w:val="00512C16"/>
    <w:rPr>
      <w:sz w:val="20"/>
      <w:szCs w:val="20"/>
    </w:rPr>
  </w:style>
  <w:style w:type="character" w:customStyle="1" w:styleId="a9">
    <w:name w:val="Текст примечания Знак"/>
    <w:basedOn w:val="a0"/>
    <w:link w:val="a8"/>
    <w:rsid w:val="00512C16"/>
    <w:rPr>
      <w:rFonts w:ascii="Times New Roman" w:eastAsia="Times New Roman" w:hAnsi="Times New Roman" w:cs="Times New Roman"/>
      <w:sz w:val="20"/>
      <w:szCs w:val="20"/>
      <w:lang w:eastAsia="ru-RU"/>
    </w:rPr>
  </w:style>
  <w:style w:type="paragraph" w:styleId="aa">
    <w:name w:val="Body Text Indent"/>
    <w:aliases w:val="Основной текст 1,Надин стиль,Нумерованный список !!,Iniiaiie oaeno 1,Ioia?iaaiiue nienie !!,Iaaei noeeu"/>
    <w:basedOn w:val="a"/>
    <w:link w:val="ab"/>
    <w:rsid w:val="00512C16"/>
    <w:pPr>
      <w:ind w:firstLine="720"/>
      <w:jc w:val="both"/>
    </w:pPr>
    <w:rPr>
      <w:rFonts w:ascii="Arial" w:hAnsi="Arial" w:cs="Arial"/>
      <w:sz w:val="28"/>
      <w:szCs w:val="28"/>
    </w:rPr>
  </w:style>
  <w:style w:type="character" w:customStyle="1" w:styleId="ab">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a"/>
    <w:rsid w:val="00512C16"/>
    <w:rPr>
      <w:rFonts w:ascii="Arial" w:eastAsia="Times New Roman" w:hAnsi="Arial" w:cs="Arial"/>
      <w:sz w:val="28"/>
      <w:szCs w:val="28"/>
      <w:lang w:eastAsia="ru-RU"/>
    </w:rPr>
  </w:style>
  <w:style w:type="paragraph" w:styleId="ac">
    <w:name w:val="Balloon Text"/>
    <w:basedOn w:val="a"/>
    <w:link w:val="ad"/>
    <w:rsid w:val="00512C16"/>
    <w:rPr>
      <w:rFonts w:ascii="Tahoma" w:hAnsi="Tahoma" w:cs="Tahoma"/>
      <w:sz w:val="16"/>
      <w:szCs w:val="16"/>
    </w:rPr>
  </w:style>
  <w:style w:type="character" w:customStyle="1" w:styleId="ad">
    <w:name w:val="Текст выноски Знак"/>
    <w:basedOn w:val="a0"/>
    <w:link w:val="ac"/>
    <w:rsid w:val="00512C16"/>
    <w:rPr>
      <w:rFonts w:ascii="Tahoma" w:eastAsia="Times New Roman" w:hAnsi="Tahoma" w:cs="Tahoma"/>
      <w:sz w:val="16"/>
      <w:szCs w:val="16"/>
      <w:lang w:eastAsia="ru-RU"/>
    </w:rPr>
  </w:style>
  <w:style w:type="paragraph" w:styleId="ae">
    <w:name w:val="annotation subject"/>
    <w:basedOn w:val="a8"/>
    <w:next w:val="a8"/>
    <w:link w:val="af"/>
    <w:rsid w:val="00512C16"/>
    <w:rPr>
      <w:b/>
      <w:bCs/>
    </w:rPr>
  </w:style>
  <w:style w:type="character" w:customStyle="1" w:styleId="af">
    <w:name w:val="Тема примечания Знак"/>
    <w:basedOn w:val="a9"/>
    <w:link w:val="ae"/>
    <w:rsid w:val="00512C16"/>
    <w:rPr>
      <w:rFonts w:ascii="Times New Roman" w:eastAsia="Times New Roman" w:hAnsi="Times New Roman" w:cs="Times New Roman"/>
      <w:b/>
      <w:bCs/>
      <w:sz w:val="20"/>
      <w:szCs w:val="20"/>
      <w:lang w:eastAsia="ru-RU"/>
    </w:rPr>
  </w:style>
  <w:style w:type="paragraph" w:styleId="af0">
    <w:name w:val="header"/>
    <w:aliases w:val=" Знак"/>
    <w:basedOn w:val="a"/>
    <w:link w:val="af1"/>
    <w:rsid w:val="00512C16"/>
    <w:pPr>
      <w:tabs>
        <w:tab w:val="center" w:pos="4677"/>
        <w:tab w:val="right" w:pos="9355"/>
      </w:tabs>
    </w:pPr>
  </w:style>
  <w:style w:type="character" w:customStyle="1" w:styleId="af1">
    <w:name w:val="Верхний колонтитул Знак"/>
    <w:aliases w:val=" Знак Знак"/>
    <w:basedOn w:val="a0"/>
    <w:link w:val="af0"/>
    <w:rsid w:val="00512C16"/>
    <w:rPr>
      <w:rFonts w:ascii="Times New Roman" w:eastAsia="Times New Roman" w:hAnsi="Times New Roman" w:cs="Times New Roman"/>
      <w:sz w:val="24"/>
      <w:szCs w:val="24"/>
      <w:lang w:eastAsia="ru-RU"/>
    </w:rPr>
  </w:style>
  <w:style w:type="character" w:styleId="af2">
    <w:name w:val="page number"/>
    <w:basedOn w:val="a0"/>
    <w:rsid w:val="00512C16"/>
  </w:style>
  <w:style w:type="paragraph" w:styleId="af3">
    <w:name w:val="footer"/>
    <w:basedOn w:val="a"/>
    <w:link w:val="af4"/>
    <w:rsid w:val="00512C16"/>
    <w:pPr>
      <w:tabs>
        <w:tab w:val="center" w:pos="4677"/>
        <w:tab w:val="right" w:pos="9355"/>
      </w:tabs>
    </w:pPr>
  </w:style>
  <w:style w:type="character" w:customStyle="1" w:styleId="af4">
    <w:name w:val="Нижний колонтитул Знак"/>
    <w:basedOn w:val="a0"/>
    <w:link w:val="af3"/>
    <w:rsid w:val="00512C16"/>
    <w:rPr>
      <w:rFonts w:ascii="Times New Roman" w:eastAsia="Times New Roman" w:hAnsi="Times New Roman" w:cs="Times New Roman"/>
      <w:sz w:val="24"/>
      <w:szCs w:val="24"/>
      <w:lang w:eastAsia="ru-RU"/>
    </w:rPr>
  </w:style>
  <w:style w:type="paragraph" w:styleId="af5">
    <w:name w:val="Title"/>
    <w:basedOn w:val="a"/>
    <w:link w:val="af6"/>
    <w:uiPriority w:val="99"/>
    <w:qFormat/>
    <w:rsid w:val="00512C16"/>
    <w:pPr>
      <w:jc w:val="center"/>
    </w:pPr>
    <w:rPr>
      <w:bCs/>
      <w:color w:val="000000"/>
      <w:sz w:val="28"/>
      <w:szCs w:val="28"/>
    </w:rPr>
  </w:style>
  <w:style w:type="character" w:customStyle="1" w:styleId="af6">
    <w:name w:val="Название Знак"/>
    <w:basedOn w:val="a0"/>
    <w:link w:val="af5"/>
    <w:uiPriority w:val="99"/>
    <w:rsid w:val="00512C16"/>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512C16"/>
    <w:pPr>
      <w:tabs>
        <w:tab w:val="num" w:pos="0"/>
      </w:tabs>
      <w:spacing w:before="120"/>
      <w:ind w:firstLine="709"/>
      <w:jc w:val="both"/>
    </w:pPr>
    <w:rPr>
      <w:color w:val="000000"/>
      <w:sz w:val="28"/>
      <w:szCs w:val="28"/>
    </w:rPr>
  </w:style>
  <w:style w:type="character" w:customStyle="1" w:styleId="22">
    <w:name w:val="Основной текст с отступом 2 Знак"/>
    <w:basedOn w:val="a0"/>
    <w:link w:val="21"/>
    <w:rsid w:val="00512C16"/>
    <w:rPr>
      <w:rFonts w:ascii="Times New Roman" w:eastAsia="Times New Roman" w:hAnsi="Times New Roman" w:cs="Times New Roman"/>
      <w:color w:val="000000"/>
      <w:sz w:val="28"/>
      <w:szCs w:val="28"/>
      <w:lang w:eastAsia="ru-RU"/>
    </w:rPr>
  </w:style>
  <w:style w:type="paragraph" w:styleId="31">
    <w:name w:val="Body Text Indent 3"/>
    <w:basedOn w:val="a"/>
    <w:link w:val="32"/>
    <w:rsid w:val="00512C16"/>
    <w:pPr>
      <w:spacing w:before="120"/>
      <w:ind w:firstLine="540"/>
      <w:jc w:val="both"/>
    </w:pPr>
    <w:rPr>
      <w:color w:val="000000"/>
      <w:sz w:val="28"/>
      <w:szCs w:val="28"/>
    </w:rPr>
  </w:style>
  <w:style w:type="character" w:customStyle="1" w:styleId="32">
    <w:name w:val="Основной текст с отступом 3 Знак"/>
    <w:basedOn w:val="a0"/>
    <w:link w:val="31"/>
    <w:rsid w:val="00512C16"/>
    <w:rPr>
      <w:rFonts w:ascii="Times New Roman" w:eastAsia="Times New Roman" w:hAnsi="Times New Roman" w:cs="Times New Roman"/>
      <w:color w:val="000000"/>
      <w:sz w:val="28"/>
      <w:szCs w:val="28"/>
      <w:lang w:eastAsia="ru-RU"/>
    </w:rPr>
  </w:style>
  <w:style w:type="paragraph" w:styleId="13">
    <w:name w:val="toc 1"/>
    <w:basedOn w:val="a"/>
    <w:next w:val="a"/>
    <w:autoRedefine/>
    <w:rsid w:val="00512C16"/>
    <w:pPr>
      <w:tabs>
        <w:tab w:val="right" w:leader="dot" w:pos="9360"/>
      </w:tabs>
    </w:pPr>
    <w:rPr>
      <w:b/>
      <w:bCs/>
      <w:noProof/>
      <w:sz w:val="26"/>
      <w:szCs w:val="26"/>
      <w:lang w:val="en-US"/>
    </w:rPr>
  </w:style>
  <w:style w:type="paragraph" w:customStyle="1" w:styleId="af7">
    <w:name w:val="Знак Знак Знак Знак Знак Знак Знак"/>
    <w:basedOn w:val="a"/>
    <w:rsid w:val="00512C16"/>
    <w:pPr>
      <w:spacing w:before="100" w:beforeAutospacing="1" w:after="100" w:afterAutospacing="1"/>
    </w:pPr>
    <w:rPr>
      <w:rFonts w:ascii="Tahoma" w:hAnsi="Tahoma"/>
      <w:sz w:val="20"/>
      <w:szCs w:val="20"/>
      <w:lang w:val="en-US" w:eastAsia="en-US"/>
    </w:rPr>
  </w:style>
  <w:style w:type="table" w:styleId="af8">
    <w:name w:val="Table Grid"/>
    <w:basedOn w:val="a1"/>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14">
    <w:name w:val="Знак Знак Знак1 Знак"/>
    <w:basedOn w:val="a"/>
    <w:rsid w:val="00512C16"/>
    <w:pPr>
      <w:spacing w:before="100" w:beforeAutospacing="1" w:after="100" w:afterAutospacing="1"/>
    </w:pPr>
    <w:rPr>
      <w:rFonts w:ascii="Tahoma" w:hAnsi="Tahoma"/>
      <w:sz w:val="20"/>
      <w:szCs w:val="20"/>
      <w:lang w:val="en-US" w:eastAsia="en-US"/>
    </w:rPr>
  </w:style>
  <w:style w:type="paragraph" w:customStyle="1" w:styleId="15">
    <w:name w:val="Знак Знак 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ConsPlusTitle">
    <w:name w:val="ConsPlusTitle"/>
    <w:rsid w:val="00512C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uiPriority w:val="99"/>
    <w:rsid w:val="00512C16"/>
    <w:pPr>
      <w:spacing w:before="100" w:beforeAutospacing="1" w:after="100" w:afterAutospacing="1"/>
    </w:pPr>
  </w:style>
  <w:style w:type="character" w:styleId="afb">
    <w:name w:val="Strong"/>
    <w:basedOn w:val="a0"/>
    <w:uiPriority w:val="22"/>
    <w:qFormat/>
    <w:rsid w:val="00512C16"/>
    <w:rPr>
      <w:b/>
      <w:bCs/>
    </w:rPr>
  </w:style>
  <w:style w:type="character" w:styleId="afc">
    <w:name w:val="Hyperlink"/>
    <w:basedOn w:val="a0"/>
    <w:uiPriority w:val="99"/>
    <w:rsid w:val="00512C16"/>
    <w:rPr>
      <w:color w:val="0000FF"/>
      <w:u w:val="single"/>
    </w:rPr>
  </w:style>
  <w:style w:type="paragraph" w:styleId="afd">
    <w:name w:val="Body Text"/>
    <w:basedOn w:val="a"/>
    <w:link w:val="afe"/>
    <w:rsid w:val="00512C16"/>
    <w:pPr>
      <w:spacing w:after="120"/>
    </w:pPr>
  </w:style>
  <w:style w:type="character" w:customStyle="1" w:styleId="afe">
    <w:name w:val="Основной текст Знак"/>
    <w:basedOn w:val="a0"/>
    <w:link w:val="afd"/>
    <w:rsid w:val="00512C16"/>
    <w:rPr>
      <w:rFonts w:ascii="Times New Roman" w:eastAsia="Times New Roman" w:hAnsi="Times New Roman" w:cs="Times New Roman"/>
      <w:sz w:val="24"/>
      <w:szCs w:val="24"/>
      <w:lang w:eastAsia="ru-RU"/>
    </w:rPr>
  </w:style>
  <w:style w:type="paragraph" w:customStyle="1" w:styleId="ConsPlusCell">
    <w:name w:val="ConsPlusCell"/>
    <w:rsid w:val="00512C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12C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512C16"/>
    <w:pPr>
      <w:autoSpaceDE w:val="0"/>
      <w:autoSpaceDN w:val="0"/>
      <w:adjustRightInd w:val="0"/>
      <w:jc w:val="both"/>
    </w:pPr>
    <w:rPr>
      <w:rFonts w:ascii="Courier New" w:hAnsi="Courier New" w:cs="Courier New"/>
      <w:sz w:val="20"/>
      <w:szCs w:val="20"/>
    </w:rPr>
  </w:style>
  <w:style w:type="paragraph" w:customStyle="1" w:styleId="aff">
    <w:name w:val="Нормальный (прав. подпись)"/>
    <w:basedOn w:val="a"/>
    <w:next w:val="a"/>
    <w:rsid w:val="00512C16"/>
    <w:pPr>
      <w:autoSpaceDE w:val="0"/>
      <w:autoSpaceDN w:val="0"/>
      <w:adjustRightInd w:val="0"/>
      <w:jc w:val="right"/>
    </w:pPr>
    <w:rPr>
      <w:rFonts w:ascii="Arial" w:hAnsi="Arial" w:cs="Arial"/>
    </w:rPr>
  </w:style>
  <w:style w:type="paragraph" w:customStyle="1" w:styleId="aff0">
    <w:name w:val="Комментарий"/>
    <w:basedOn w:val="a"/>
    <w:next w:val="a"/>
    <w:uiPriority w:val="99"/>
    <w:rsid w:val="00512C16"/>
    <w:pPr>
      <w:autoSpaceDE w:val="0"/>
      <w:autoSpaceDN w:val="0"/>
      <w:adjustRightInd w:val="0"/>
      <w:ind w:left="170"/>
      <w:jc w:val="both"/>
    </w:pPr>
    <w:rPr>
      <w:rFonts w:ascii="Arial" w:hAnsi="Arial" w:cs="Arial"/>
      <w:i/>
      <w:iCs/>
      <w:color w:val="800080"/>
      <w:sz w:val="20"/>
      <w:szCs w:val="20"/>
    </w:rPr>
  </w:style>
  <w:style w:type="character" w:customStyle="1" w:styleId="aff1">
    <w:name w:val="Не вступил в силу"/>
    <w:basedOn w:val="a0"/>
    <w:uiPriority w:val="99"/>
    <w:rsid w:val="00512C16"/>
    <w:rPr>
      <w:color w:val="008080"/>
      <w:sz w:val="20"/>
      <w:szCs w:val="20"/>
    </w:rPr>
  </w:style>
  <w:style w:type="paragraph" w:customStyle="1" w:styleId="aff2">
    <w:name w:val="Текст (лев. подпись)"/>
    <w:basedOn w:val="a"/>
    <w:next w:val="a"/>
    <w:uiPriority w:val="99"/>
    <w:rsid w:val="00512C16"/>
    <w:pPr>
      <w:autoSpaceDE w:val="0"/>
      <w:autoSpaceDN w:val="0"/>
      <w:adjustRightInd w:val="0"/>
    </w:pPr>
    <w:rPr>
      <w:rFonts w:ascii="Arial" w:hAnsi="Arial" w:cs="Arial"/>
      <w:sz w:val="20"/>
      <w:szCs w:val="20"/>
    </w:rPr>
  </w:style>
  <w:style w:type="paragraph" w:customStyle="1" w:styleId="aff3">
    <w:name w:val="Заголовок"/>
    <w:basedOn w:val="a"/>
    <w:next w:val="a"/>
    <w:rsid w:val="00512C16"/>
    <w:pPr>
      <w:autoSpaceDE w:val="0"/>
      <w:autoSpaceDN w:val="0"/>
      <w:adjustRightInd w:val="0"/>
      <w:ind w:firstLine="720"/>
      <w:jc w:val="both"/>
    </w:pPr>
    <w:rPr>
      <w:rFonts w:ascii="Verdana" w:hAnsi="Verdana" w:cs="Verdana"/>
      <w:b/>
      <w:bCs/>
      <w:color w:val="C0C0C0"/>
      <w:sz w:val="22"/>
      <w:szCs w:val="22"/>
    </w:rPr>
  </w:style>
  <w:style w:type="paragraph" w:customStyle="1" w:styleId="aff4">
    <w:name w:val="Прижатый влево"/>
    <w:basedOn w:val="a"/>
    <w:next w:val="a"/>
    <w:rsid w:val="00512C16"/>
    <w:pPr>
      <w:autoSpaceDE w:val="0"/>
      <w:autoSpaceDN w:val="0"/>
      <w:adjustRightInd w:val="0"/>
    </w:pPr>
    <w:rPr>
      <w:rFonts w:ascii="Arial" w:hAnsi="Arial"/>
      <w:sz w:val="20"/>
      <w:szCs w:val="20"/>
    </w:rPr>
  </w:style>
  <w:style w:type="paragraph" w:customStyle="1" w:styleId="aff5">
    <w:name w:val="Таблицы (моноширинный)"/>
    <w:basedOn w:val="a"/>
    <w:next w:val="a"/>
    <w:uiPriority w:val="99"/>
    <w:rsid w:val="00512C16"/>
    <w:pPr>
      <w:autoSpaceDE w:val="0"/>
      <w:autoSpaceDN w:val="0"/>
      <w:adjustRightInd w:val="0"/>
      <w:jc w:val="both"/>
    </w:pPr>
    <w:rPr>
      <w:rFonts w:ascii="Courier New" w:hAnsi="Courier New" w:cs="Courier New"/>
      <w:sz w:val="20"/>
      <w:szCs w:val="20"/>
    </w:rPr>
  </w:style>
  <w:style w:type="paragraph" w:styleId="23">
    <w:name w:val="Body Text 2"/>
    <w:basedOn w:val="a"/>
    <w:link w:val="24"/>
    <w:rsid w:val="00512C16"/>
    <w:pPr>
      <w:spacing w:after="120" w:line="480" w:lineRule="auto"/>
    </w:pPr>
  </w:style>
  <w:style w:type="character" w:customStyle="1" w:styleId="24">
    <w:name w:val="Основной текст 2 Знак"/>
    <w:basedOn w:val="a0"/>
    <w:link w:val="23"/>
    <w:rsid w:val="00512C16"/>
    <w:rPr>
      <w:rFonts w:ascii="Times New Roman" w:eastAsia="Times New Roman" w:hAnsi="Times New Roman" w:cs="Times New Roman"/>
      <w:sz w:val="24"/>
      <w:szCs w:val="24"/>
      <w:lang w:eastAsia="ru-RU"/>
    </w:rPr>
  </w:style>
  <w:style w:type="paragraph" w:styleId="aff6">
    <w:name w:val="Document Map"/>
    <w:basedOn w:val="a"/>
    <w:link w:val="aff7"/>
    <w:semiHidden/>
    <w:rsid w:val="00512C16"/>
    <w:pPr>
      <w:shd w:val="clear" w:color="auto" w:fill="000080"/>
    </w:pPr>
    <w:rPr>
      <w:rFonts w:ascii="Tahoma" w:hAnsi="Tahoma" w:cs="Tahoma"/>
      <w:sz w:val="20"/>
      <w:szCs w:val="20"/>
    </w:rPr>
  </w:style>
  <w:style w:type="character" w:customStyle="1" w:styleId="aff7">
    <w:name w:val="Схема документа Знак"/>
    <w:basedOn w:val="a0"/>
    <w:link w:val="aff6"/>
    <w:semiHidden/>
    <w:rsid w:val="00512C16"/>
    <w:rPr>
      <w:rFonts w:ascii="Tahoma" w:eastAsia="Times New Roman" w:hAnsi="Tahoma" w:cs="Tahoma"/>
      <w:sz w:val="20"/>
      <w:szCs w:val="20"/>
      <w:shd w:val="clear" w:color="auto" w:fill="000080"/>
      <w:lang w:eastAsia="ru-RU"/>
    </w:rPr>
  </w:style>
  <w:style w:type="paragraph" w:styleId="41">
    <w:name w:val="toc 4"/>
    <w:basedOn w:val="a"/>
    <w:next w:val="a"/>
    <w:autoRedefine/>
    <w:semiHidden/>
    <w:rsid w:val="00512C16"/>
    <w:pPr>
      <w:tabs>
        <w:tab w:val="right" w:leader="dot" w:pos="9180"/>
      </w:tabs>
      <w:ind w:left="720" w:right="28"/>
      <w:jc w:val="both"/>
    </w:pPr>
  </w:style>
  <w:style w:type="paragraph" w:styleId="33">
    <w:name w:val="toc 3"/>
    <w:basedOn w:val="a"/>
    <w:next w:val="a"/>
    <w:autoRedefine/>
    <w:rsid w:val="00512C16"/>
    <w:pPr>
      <w:ind w:left="480"/>
    </w:pPr>
  </w:style>
  <w:style w:type="character" w:styleId="aff8">
    <w:name w:val="FollowedHyperlink"/>
    <w:basedOn w:val="a0"/>
    <w:uiPriority w:val="99"/>
    <w:semiHidden/>
    <w:unhideWhenUsed/>
    <w:rsid w:val="00512C16"/>
    <w:rPr>
      <w:color w:val="800080"/>
      <w:u w:val="single"/>
    </w:rPr>
  </w:style>
  <w:style w:type="numbering" w:customStyle="1" w:styleId="25">
    <w:name w:val="Нет списка2"/>
    <w:next w:val="a2"/>
    <w:uiPriority w:val="99"/>
    <w:semiHidden/>
    <w:unhideWhenUsed/>
    <w:rsid w:val="00512C16"/>
  </w:style>
  <w:style w:type="table" w:customStyle="1" w:styleId="17">
    <w:name w:val="Сетка таблицы1"/>
    <w:basedOn w:val="a1"/>
    <w:next w:val="af8"/>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512C16"/>
  </w:style>
  <w:style w:type="character" w:customStyle="1" w:styleId="apple-converted-space">
    <w:name w:val="apple-converted-space"/>
    <w:basedOn w:val="a0"/>
    <w:rsid w:val="00512C16"/>
  </w:style>
  <w:style w:type="paragraph" w:styleId="34">
    <w:name w:val="Body Text 3"/>
    <w:basedOn w:val="a"/>
    <w:link w:val="35"/>
    <w:uiPriority w:val="99"/>
    <w:semiHidden/>
    <w:unhideWhenUsed/>
    <w:rsid w:val="00FB006B"/>
    <w:pPr>
      <w:spacing w:after="120"/>
    </w:pPr>
    <w:rPr>
      <w:sz w:val="16"/>
      <w:szCs w:val="16"/>
    </w:rPr>
  </w:style>
  <w:style w:type="character" w:customStyle="1" w:styleId="35">
    <w:name w:val="Основной текст 3 Знак"/>
    <w:basedOn w:val="a0"/>
    <w:link w:val="34"/>
    <w:uiPriority w:val="99"/>
    <w:semiHidden/>
    <w:rsid w:val="00FB006B"/>
    <w:rPr>
      <w:rFonts w:ascii="Times New Roman" w:eastAsia="Times New Roman" w:hAnsi="Times New Roman" w:cs="Times New Roman"/>
      <w:sz w:val="16"/>
      <w:szCs w:val="16"/>
      <w:lang w:eastAsia="ru-RU"/>
    </w:rPr>
  </w:style>
  <w:style w:type="table" w:customStyle="1" w:styleId="26">
    <w:name w:val="Сетка таблицы2"/>
    <w:basedOn w:val="a1"/>
    <w:next w:val="af8"/>
    <w:uiPriority w:val="59"/>
    <w:rsid w:val="00AF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A4D15"/>
    <w:rPr>
      <w:rFonts w:ascii="Times New Roman" w:eastAsia="Times New Roman" w:hAnsi="Times New Roman" w:cs="Times New Roman"/>
      <w:i/>
      <w:szCs w:val="20"/>
      <w:lang w:eastAsia="ru-RU"/>
    </w:rPr>
  </w:style>
  <w:style w:type="character" w:customStyle="1" w:styleId="70">
    <w:name w:val="Заголовок 7 Знак"/>
    <w:basedOn w:val="a0"/>
    <w:link w:val="7"/>
    <w:rsid w:val="003A4D15"/>
    <w:rPr>
      <w:rFonts w:ascii="Arial" w:eastAsia="Times New Roman" w:hAnsi="Arial" w:cs="Times New Roman"/>
      <w:sz w:val="20"/>
      <w:szCs w:val="20"/>
      <w:lang w:eastAsia="ru-RU"/>
    </w:rPr>
  </w:style>
  <w:style w:type="character" w:customStyle="1" w:styleId="80">
    <w:name w:val="Заголовок 8 Знак"/>
    <w:basedOn w:val="a0"/>
    <w:link w:val="8"/>
    <w:rsid w:val="003A4D15"/>
    <w:rPr>
      <w:rFonts w:ascii="Arial" w:eastAsia="Times New Roman" w:hAnsi="Arial" w:cs="Times New Roman"/>
      <w:i/>
      <w:sz w:val="20"/>
      <w:szCs w:val="20"/>
      <w:lang w:eastAsia="ru-RU"/>
    </w:rPr>
  </w:style>
  <w:style w:type="character" w:customStyle="1" w:styleId="90">
    <w:name w:val="Заголовок 9 Знак"/>
    <w:basedOn w:val="a0"/>
    <w:link w:val="9"/>
    <w:rsid w:val="003A4D15"/>
    <w:rPr>
      <w:rFonts w:ascii="Arial" w:eastAsia="Times New Roman" w:hAnsi="Arial" w:cs="Times New Roman"/>
      <w:b/>
      <w:i/>
      <w:sz w:val="18"/>
      <w:szCs w:val="20"/>
      <w:lang w:eastAsia="ru-RU"/>
    </w:rPr>
  </w:style>
  <w:style w:type="paragraph" w:customStyle="1" w:styleId="18">
    <w:name w:val="Обычный1"/>
    <w:rsid w:val="003A4D15"/>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3A4D15"/>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7">
    <w:name w:val="Стиль2 Знак Знак Знак Знак Знак Знак Знак Знак Знак Знак Знак Знак Знак Знак Знак Знак Знак Знак Знак Знак"/>
    <w:basedOn w:val="19"/>
    <w:rsid w:val="003A4D15"/>
    <w:rPr>
      <w:strike/>
    </w:rPr>
  </w:style>
  <w:style w:type="paragraph" w:customStyle="1" w:styleId="19">
    <w:name w:val="Стиль1 Знак"/>
    <w:basedOn w:val="ConsPlusNormal0"/>
    <w:next w:val="36"/>
    <w:rsid w:val="003A4D15"/>
    <w:pPr>
      <w:widowControl/>
      <w:pBdr>
        <w:between w:val="single" w:sz="4" w:space="1" w:color="auto"/>
      </w:pBdr>
      <w:ind w:right="-850" w:firstLine="540"/>
    </w:pPr>
    <w:rPr>
      <w:rFonts w:ascii="Times New Roman" w:hAnsi="Times New Roman" w:cs="Times New Roman"/>
      <w:sz w:val="28"/>
      <w:szCs w:val="28"/>
    </w:rPr>
  </w:style>
  <w:style w:type="paragraph" w:styleId="36">
    <w:name w:val="List Bullet 3"/>
    <w:basedOn w:val="a"/>
    <w:autoRedefine/>
    <w:rsid w:val="003A4D15"/>
    <w:pPr>
      <w:widowControl w:val="0"/>
      <w:adjustRightInd w:val="0"/>
      <w:spacing w:line="360" w:lineRule="atLeast"/>
      <w:ind w:right="-850" w:firstLine="720"/>
      <w:jc w:val="both"/>
      <w:textAlignment w:val="baseline"/>
    </w:pPr>
    <w:rPr>
      <w:b/>
      <w:sz w:val="28"/>
      <w:szCs w:val="28"/>
    </w:rPr>
  </w:style>
  <w:style w:type="character" w:customStyle="1" w:styleId="1a">
    <w:name w:val="Стиль1 Знак Знак"/>
    <w:rsid w:val="003A4D15"/>
    <w:rPr>
      <w:rFonts w:ascii="Arial" w:hAnsi="Arial" w:cs="Arial"/>
      <w:sz w:val="28"/>
      <w:szCs w:val="28"/>
      <w:lang w:val="ru-RU" w:eastAsia="ru-RU" w:bidi="ar-SA"/>
    </w:rPr>
  </w:style>
  <w:style w:type="character" w:customStyle="1" w:styleId="ConsPlusNormal1">
    <w:name w:val="ConsPlusNormal Знак Знак"/>
    <w:rsid w:val="003A4D15"/>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3A4D15"/>
    <w:rPr>
      <w:rFonts w:ascii="Arial" w:hAnsi="Arial" w:cs="Arial"/>
      <w:strike/>
      <w:sz w:val="28"/>
      <w:szCs w:val="28"/>
      <w:lang w:val="ru-RU" w:eastAsia="ru-RU" w:bidi="ar-SA"/>
    </w:rPr>
  </w:style>
  <w:style w:type="paragraph" w:customStyle="1" w:styleId="ConsNonformat">
    <w:name w:val="ConsNonformat"/>
    <w:rsid w:val="003A4D15"/>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paragraph" w:styleId="aff9">
    <w:name w:val="Block Text"/>
    <w:basedOn w:val="a"/>
    <w:rsid w:val="003A4D15"/>
    <w:pPr>
      <w:widowControl w:val="0"/>
      <w:autoSpaceDE w:val="0"/>
      <w:autoSpaceDN w:val="0"/>
      <w:adjustRightInd w:val="0"/>
      <w:spacing w:line="360" w:lineRule="atLeast"/>
      <w:ind w:left="57" w:right="125" w:firstLine="798"/>
      <w:jc w:val="both"/>
      <w:textAlignment w:val="baseline"/>
    </w:pPr>
    <w:rPr>
      <w:sz w:val="28"/>
      <w:szCs w:val="28"/>
    </w:rPr>
  </w:style>
  <w:style w:type="paragraph" w:customStyle="1" w:styleId="220">
    <w:name w:val="Основной текст 22"/>
    <w:basedOn w:val="a"/>
    <w:rsid w:val="003A4D15"/>
    <w:pPr>
      <w:widowControl w:val="0"/>
      <w:adjustRightInd w:val="0"/>
      <w:spacing w:line="360" w:lineRule="atLeast"/>
      <w:jc w:val="both"/>
      <w:textAlignment w:val="baseline"/>
    </w:pPr>
    <w:rPr>
      <w:sz w:val="28"/>
      <w:szCs w:val="20"/>
    </w:rPr>
  </w:style>
  <w:style w:type="paragraph" w:customStyle="1" w:styleId="BodyText22">
    <w:name w:val="Body Text 22"/>
    <w:basedOn w:val="a"/>
    <w:rsid w:val="003A4D15"/>
    <w:pPr>
      <w:widowControl w:val="0"/>
      <w:adjustRightInd w:val="0"/>
      <w:spacing w:line="360" w:lineRule="atLeast"/>
      <w:ind w:firstLine="709"/>
      <w:jc w:val="both"/>
      <w:textAlignment w:val="baseline"/>
    </w:pPr>
    <w:rPr>
      <w:szCs w:val="20"/>
    </w:rPr>
  </w:style>
  <w:style w:type="paragraph" w:styleId="29">
    <w:name w:val="List 2"/>
    <w:basedOn w:val="a"/>
    <w:rsid w:val="003A4D15"/>
    <w:pPr>
      <w:widowControl w:val="0"/>
      <w:adjustRightInd w:val="0"/>
      <w:spacing w:line="360" w:lineRule="atLeast"/>
      <w:ind w:left="566" w:hanging="283"/>
      <w:jc w:val="both"/>
      <w:textAlignment w:val="baseline"/>
    </w:pPr>
    <w:rPr>
      <w:sz w:val="28"/>
      <w:szCs w:val="20"/>
    </w:rPr>
  </w:style>
  <w:style w:type="paragraph" w:styleId="affa">
    <w:name w:val="Body Text First Indent"/>
    <w:basedOn w:val="afd"/>
    <w:link w:val="affb"/>
    <w:rsid w:val="003A4D15"/>
    <w:pPr>
      <w:widowControl w:val="0"/>
      <w:adjustRightInd w:val="0"/>
      <w:spacing w:line="360" w:lineRule="atLeast"/>
      <w:ind w:firstLine="210"/>
      <w:jc w:val="both"/>
      <w:textAlignment w:val="baseline"/>
    </w:pPr>
    <w:rPr>
      <w:sz w:val="28"/>
      <w:szCs w:val="20"/>
    </w:rPr>
  </w:style>
  <w:style w:type="character" w:customStyle="1" w:styleId="affb">
    <w:name w:val="Красная строка Знак"/>
    <w:basedOn w:val="afe"/>
    <w:link w:val="affa"/>
    <w:rsid w:val="003A4D15"/>
    <w:rPr>
      <w:rFonts w:ascii="Times New Roman" w:eastAsia="Times New Roman" w:hAnsi="Times New Roman" w:cs="Times New Roman"/>
      <w:sz w:val="28"/>
      <w:szCs w:val="20"/>
      <w:lang w:eastAsia="ru-RU"/>
    </w:rPr>
  </w:style>
  <w:style w:type="paragraph" w:styleId="37">
    <w:name w:val="List 3"/>
    <w:basedOn w:val="a"/>
    <w:rsid w:val="003A4D15"/>
    <w:pPr>
      <w:widowControl w:val="0"/>
      <w:adjustRightInd w:val="0"/>
      <w:spacing w:line="360" w:lineRule="atLeast"/>
      <w:ind w:left="849" w:hanging="283"/>
      <w:jc w:val="both"/>
      <w:textAlignment w:val="baseline"/>
    </w:pPr>
    <w:rPr>
      <w:sz w:val="28"/>
      <w:szCs w:val="20"/>
    </w:rPr>
  </w:style>
  <w:style w:type="paragraph" w:styleId="affc">
    <w:name w:val="List Paragraph"/>
    <w:basedOn w:val="a"/>
    <w:uiPriority w:val="99"/>
    <w:qFormat/>
    <w:rsid w:val="003A4D15"/>
    <w:pPr>
      <w:spacing w:after="200" w:line="276" w:lineRule="auto"/>
      <w:ind w:left="720"/>
      <w:contextualSpacing/>
    </w:pPr>
    <w:rPr>
      <w:rFonts w:ascii="Calibri" w:eastAsia="Calibri" w:hAnsi="Calibri"/>
      <w:sz w:val="22"/>
      <w:szCs w:val="22"/>
      <w:lang w:eastAsia="en-US"/>
    </w:rPr>
  </w:style>
  <w:style w:type="paragraph" w:customStyle="1" w:styleId="affd">
    <w:name w:val="Знак"/>
    <w:basedOn w:val="a"/>
    <w:rsid w:val="00510C24"/>
    <w:pPr>
      <w:spacing w:after="160" w:line="240" w:lineRule="exact"/>
    </w:pPr>
    <w:rPr>
      <w:rFonts w:ascii="Verdana" w:hAnsi="Verdana" w:cs="Verdana"/>
      <w:sz w:val="20"/>
      <w:szCs w:val="20"/>
      <w:lang w:val="en-US" w:eastAsia="en-US"/>
    </w:rPr>
  </w:style>
  <w:style w:type="paragraph" w:styleId="affe">
    <w:name w:val="Plain Text"/>
    <w:basedOn w:val="a"/>
    <w:link w:val="afff"/>
    <w:unhideWhenUsed/>
    <w:rsid w:val="0092190E"/>
    <w:rPr>
      <w:rFonts w:ascii="Courier New" w:hAnsi="Courier New"/>
      <w:sz w:val="20"/>
      <w:szCs w:val="20"/>
      <w:lang w:eastAsia="en-US"/>
    </w:rPr>
  </w:style>
  <w:style w:type="character" w:customStyle="1" w:styleId="afff">
    <w:name w:val="Текст Знак"/>
    <w:basedOn w:val="a0"/>
    <w:link w:val="affe"/>
    <w:rsid w:val="0092190E"/>
    <w:rPr>
      <w:rFonts w:ascii="Courier New" w:eastAsia="Times New Roman" w:hAnsi="Courier New" w:cs="Times New Roman"/>
      <w:sz w:val="20"/>
      <w:szCs w:val="20"/>
    </w:rPr>
  </w:style>
  <w:style w:type="table" w:customStyle="1" w:styleId="38">
    <w:name w:val="Сетка таблицы3"/>
    <w:basedOn w:val="a1"/>
    <w:next w:val="af8"/>
    <w:uiPriority w:val="59"/>
    <w:rsid w:val="0092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w:basedOn w:val="a"/>
    <w:rsid w:val="0092190E"/>
    <w:pPr>
      <w:widowControl w:val="0"/>
      <w:adjustRightInd w:val="0"/>
      <w:spacing w:after="160" w:line="240" w:lineRule="exact"/>
      <w:jc w:val="right"/>
    </w:pPr>
    <w:rPr>
      <w:sz w:val="20"/>
      <w:szCs w:val="20"/>
      <w:lang w:val="en-GB" w:eastAsia="en-US"/>
    </w:rPr>
  </w:style>
  <w:style w:type="numbering" w:customStyle="1" w:styleId="39">
    <w:name w:val="Нет списка3"/>
    <w:next w:val="a2"/>
    <w:uiPriority w:val="99"/>
    <w:semiHidden/>
    <w:unhideWhenUsed/>
    <w:rsid w:val="00A02CA6"/>
  </w:style>
  <w:style w:type="paragraph" w:styleId="afff1">
    <w:name w:val="caption"/>
    <w:basedOn w:val="a"/>
    <w:next w:val="a"/>
    <w:qFormat/>
    <w:rsid w:val="00A02CA6"/>
    <w:pPr>
      <w:autoSpaceDE w:val="0"/>
      <w:autoSpaceDN w:val="0"/>
      <w:spacing w:line="240" w:lineRule="atLeast"/>
      <w:ind w:right="40"/>
      <w:jc w:val="center"/>
    </w:pPr>
    <w:rPr>
      <w:b/>
      <w:bCs/>
      <w:szCs w:val="28"/>
    </w:rPr>
  </w:style>
  <w:style w:type="paragraph" w:styleId="afff2">
    <w:name w:val="Revision"/>
    <w:hidden/>
    <w:uiPriority w:val="99"/>
    <w:semiHidden/>
    <w:rsid w:val="00A02CA6"/>
    <w:pPr>
      <w:spacing w:after="0" w:line="240" w:lineRule="auto"/>
    </w:pPr>
    <w:rPr>
      <w:rFonts w:ascii="Times New Roman" w:eastAsia="Times New Roman" w:hAnsi="Times New Roman" w:cs="Times New Roman"/>
      <w:sz w:val="28"/>
      <w:szCs w:val="28"/>
      <w:lang w:eastAsia="ru-RU"/>
    </w:rPr>
  </w:style>
  <w:style w:type="character" w:customStyle="1" w:styleId="afff3">
    <w:name w:val="Гипертекстовая ссылка"/>
    <w:uiPriority w:val="99"/>
    <w:rsid w:val="00A02CA6"/>
    <w:rPr>
      <w:color w:val="008000"/>
    </w:rPr>
  </w:style>
  <w:style w:type="table" w:customStyle="1" w:styleId="42">
    <w:name w:val="Сетка таблицы4"/>
    <w:basedOn w:val="a1"/>
    <w:next w:val="af8"/>
    <w:rsid w:val="00A02C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910803"/>
  </w:style>
  <w:style w:type="numbering" w:customStyle="1" w:styleId="51">
    <w:name w:val="Нет списка5"/>
    <w:next w:val="a2"/>
    <w:uiPriority w:val="99"/>
    <w:semiHidden/>
    <w:unhideWhenUsed/>
    <w:rsid w:val="00C10F94"/>
  </w:style>
  <w:style w:type="character" w:styleId="afff4">
    <w:name w:val="Emphasis"/>
    <w:basedOn w:val="a0"/>
    <w:qFormat/>
    <w:rsid w:val="00C10F94"/>
    <w:rPr>
      <w:i/>
      <w:iCs/>
    </w:rPr>
  </w:style>
  <w:style w:type="paragraph" w:styleId="afff5">
    <w:name w:val="No Spacing"/>
    <w:uiPriority w:val="99"/>
    <w:qFormat/>
    <w:rsid w:val="00C10F94"/>
    <w:pPr>
      <w:suppressAutoHyphens/>
      <w:spacing w:after="0" w:line="240" w:lineRule="auto"/>
    </w:pPr>
    <w:rPr>
      <w:rFonts w:ascii="Calibri" w:eastAsia="Calibri" w:hAnsi="Calibri" w:cs="Calibri"/>
      <w:lang w:eastAsia="ar-SA"/>
    </w:rPr>
  </w:style>
  <w:style w:type="table" w:customStyle="1" w:styleId="52">
    <w:name w:val="Сетка таблицы5"/>
    <w:basedOn w:val="a1"/>
    <w:next w:val="af8"/>
    <w:uiPriority w:val="59"/>
    <w:rsid w:val="00C10F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Body Text First Indent 2"/>
    <w:basedOn w:val="aa"/>
    <w:link w:val="2b"/>
    <w:rsid w:val="00C10F94"/>
    <w:pPr>
      <w:ind w:firstLine="851"/>
    </w:pPr>
    <w:rPr>
      <w:rFonts w:ascii="Times New Roman" w:hAnsi="Times New Roman" w:cs="Times New Roman"/>
      <w:szCs w:val="20"/>
    </w:rPr>
  </w:style>
  <w:style w:type="character" w:customStyle="1" w:styleId="2b">
    <w:name w:val="Красная строка 2 Знак"/>
    <w:basedOn w:val="ab"/>
    <w:link w:val="2a"/>
    <w:rsid w:val="00C10F94"/>
    <w:rPr>
      <w:rFonts w:ascii="Times New Roman" w:eastAsia="Times New Roman" w:hAnsi="Times New Roman" w:cs="Times New Roman"/>
      <w:sz w:val="28"/>
      <w:szCs w:val="20"/>
      <w:lang w:eastAsia="ru-RU"/>
    </w:rPr>
  </w:style>
  <w:style w:type="paragraph" w:customStyle="1" w:styleId="S">
    <w:name w:val="S_Обычный жирный"/>
    <w:basedOn w:val="a"/>
    <w:rsid w:val="00C10F94"/>
    <w:pPr>
      <w:ind w:firstLine="709"/>
      <w:jc w:val="both"/>
    </w:pPr>
    <w:rPr>
      <w:sz w:val="28"/>
      <w:szCs w:val="28"/>
    </w:rPr>
  </w:style>
  <w:style w:type="numbering" w:customStyle="1" w:styleId="120">
    <w:name w:val="Нет списка12"/>
    <w:next w:val="a2"/>
    <w:uiPriority w:val="99"/>
    <w:semiHidden/>
    <w:unhideWhenUsed/>
    <w:rsid w:val="00C10F94"/>
  </w:style>
  <w:style w:type="character" w:customStyle="1" w:styleId="WW8Num1z0">
    <w:name w:val="WW8Num1z0"/>
    <w:rsid w:val="00C10F94"/>
  </w:style>
  <w:style w:type="character" w:customStyle="1" w:styleId="WW8Num1z1">
    <w:name w:val="WW8Num1z1"/>
    <w:rsid w:val="00C10F94"/>
  </w:style>
  <w:style w:type="character" w:customStyle="1" w:styleId="WW8Num1z2">
    <w:name w:val="WW8Num1z2"/>
    <w:rsid w:val="00C10F94"/>
  </w:style>
  <w:style w:type="character" w:customStyle="1" w:styleId="WW8Num1z3">
    <w:name w:val="WW8Num1z3"/>
    <w:rsid w:val="00C10F94"/>
  </w:style>
  <w:style w:type="character" w:customStyle="1" w:styleId="WW8Num1z4">
    <w:name w:val="WW8Num1z4"/>
    <w:rsid w:val="00C10F94"/>
  </w:style>
  <w:style w:type="character" w:customStyle="1" w:styleId="WW8Num1z5">
    <w:name w:val="WW8Num1z5"/>
    <w:rsid w:val="00C10F94"/>
  </w:style>
  <w:style w:type="character" w:customStyle="1" w:styleId="WW8Num1z6">
    <w:name w:val="WW8Num1z6"/>
    <w:rsid w:val="00C10F94"/>
  </w:style>
  <w:style w:type="character" w:customStyle="1" w:styleId="WW8Num1z7">
    <w:name w:val="WW8Num1z7"/>
    <w:rsid w:val="00C10F94"/>
  </w:style>
  <w:style w:type="character" w:customStyle="1" w:styleId="WW8Num1z8">
    <w:name w:val="WW8Num1z8"/>
    <w:rsid w:val="00C10F94"/>
  </w:style>
  <w:style w:type="character" w:customStyle="1" w:styleId="WW8Num2z0">
    <w:name w:val="WW8Num2z0"/>
    <w:rsid w:val="00C10F94"/>
    <w:rPr>
      <w:rFonts w:ascii="Symbol" w:hAnsi="Symbol" w:cs="Symbol"/>
      <w:color w:val="auto"/>
      <w:sz w:val="16"/>
      <w:szCs w:val="16"/>
    </w:rPr>
  </w:style>
  <w:style w:type="character" w:customStyle="1" w:styleId="WW8Num3z0">
    <w:name w:val="WW8Num3z0"/>
    <w:rsid w:val="00C10F94"/>
    <w:rPr>
      <w:rFonts w:hint="default"/>
      <w:sz w:val="24"/>
    </w:rPr>
  </w:style>
  <w:style w:type="character" w:customStyle="1" w:styleId="WW8Num4z0">
    <w:name w:val="WW8Num4z0"/>
    <w:rsid w:val="00C10F94"/>
    <w:rPr>
      <w:rFonts w:hint="default"/>
    </w:rPr>
  </w:style>
  <w:style w:type="character" w:customStyle="1" w:styleId="WW8Num5z0">
    <w:name w:val="WW8Num5z0"/>
    <w:rsid w:val="00C10F94"/>
    <w:rPr>
      <w:rFonts w:hint="default"/>
    </w:rPr>
  </w:style>
  <w:style w:type="character" w:customStyle="1" w:styleId="WW8Num6z0">
    <w:name w:val="WW8Num6z0"/>
    <w:rsid w:val="00C10F94"/>
    <w:rPr>
      <w:rFonts w:hint="default"/>
      <w:sz w:val="28"/>
      <w:szCs w:val="28"/>
    </w:rPr>
  </w:style>
  <w:style w:type="character" w:customStyle="1" w:styleId="WW8Num7z0">
    <w:name w:val="WW8Num7z0"/>
    <w:rsid w:val="00C10F94"/>
    <w:rPr>
      <w:rFonts w:ascii="Times New Roman" w:hAnsi="Times New Roman" w:cs="Times New Roman" w:hint="default"/>
      <w:sz w:val="24"/>
      <w:szCs w:val="24"/>
    </w:rPr>
  </w:style>
  <w:style w:type="character" w:customStyle="1" w:styleId="WW8Num8z0">
    <w:name w:val="WW8Num8z0"/>
    <w:rsid w:val="00C10F94"/>
    <w:rPr>
      <w:rFonts w:hint="default"/>
    </w:rPr>
  </w:style>
  <w:style w:type="character" w:customStyle="1" w:styleId="WW8Num8z1">
    <w:name w:val="WW8Num8z1"/>
    <w:rsid w:val="00C10F94"/>
    <w:rPr>
      <w:rFonts w:ascii="Times New Roman" w:hAnsi="Times New Roman" w:cs="Times New Roman"/>
      <w:sz w:val="24"/>
      <w:szCs w:val="24"/>
      <w:shd w:val="clear" w:color="auto" w:fill="FF6600"/>
    </w:rPr>
  </w:style>
  <w:style w:type="character" w:customStyle="1" w:styleId="WW8Num8z2">
    <w:name w:val="WW8Num8z2"/>
    <w:rsid w:val="00C10F94"/>
  </w:style>
  <w:style w:type="character" w:customStyle="1" w:styleId="WW8Num8z3">
    <w:name w:val="WW8Num8z3"/>
    <w:rsid w:val="00C10F94"/>
  </w:style>
  <w:style w:type="character" w:customStyle="1" w:styleId="WW8Num8z4">
    <w:name w:val="WW8Num8z4"/>
    <w:rsid w:val="00C10F94"/>
  </w:style>
  <w:style w:type="character" w:customStyle="1" w:styleId="WW8Num8z5">
    <w:name w:val="WW8Num8z5"/>
    <w:rsid w:val="00C10F94"/>
  </w:style>
  <w:style w:type="character" w:customStyle="1" w:styleId="WW8Num8z6">
    <w:name w:val="WW8Num8z6"/>
    <w:rsid w:val="00C10F94"/>
  </w:style>
  <w:style w:type="character" w:customStyle="1" w:styleId="WW8Num8z7">
    <w:name w:val="WW8Num8z7"/>
    <w:rsid w:val="00C10F94"/>
  </w:style>
  <w:style w:type="character" w:customStyle="1" w:styleId="WW8Num8z8">
    <w:name w:val="WW8Num8z8"/>
    <w:rsid w:val="00C10F94"/>
  </w:style>
  <w:style w:type="character" w:customStyle="1" w:styleId="WW8Num9z0">
    <w:name w:val="WW8Num9z0"/>
    <w:rsid w:val="00C10F94"/>
  </w:style>
  <w:style w:type="character" w:customStyle="1" w:styleId="WW8Num9z1">
    <w:name w:val="WW8Num9z1"/>
    <w:rsid w:val="00C10F94"/>
  </w:style>
  <w:style w:type="character" w:customStyle="1" w:styleId="WW8Num9z2">
    <w:name w:val="WW8Num9z2"/>
    <w:rsid w:val="00C10F94"/>
  </w:style>
  <w:style w:type="character" w:customStyle="1" w:styleId="WW8Num9z3">
    <w:name w:val="WW8Num9z3"/>
    <w:rsid w:val="00C10F94"/>
  </w:style>
  <w:style w:type="character" w:customStyle="1" w:styleId="WW8Num9z4">
    <w:name w:val="WW8Num9z4"/>
    <w:rsid w:val="00C10F94"/>
  </w:style>
  <w:style w:type="character" w:customStyle="1" w:styleId="WW8Num9z5">
    <w:name w:val="WW8Num9z5"/>
    <w:rsid w:val="00C10F94"/>
  </w:style>
  <w:style w:type="character" w:customStyle="1" w:styleId="WW8Num9z6">
    <w:name w:val="WW8Num9z6"/>
    <w:rsid w:val="00C10F94"/>
  </w:style>
  <w:style w:type="character" w:customStyle="1" w:styleId="WW8Num9z7">
    <w:name w:val="WW8Num9z7"/>
    <w:rsid w:val="00C10F94"/>
  </w:style>
  <w:style w:type="character" w:customStyle="1" w:styleId="WW8Num9z8">
    <w:name w:val="WW8Num9z8"/>
    <w:rsid w:val="00C10F94"/>
  </w:style>
  <w:style w:type="character" w:customStyle="1" w:styleId="2c">
    <w:name w:val="Основной шрифт абзаца2"/>
    <w:rsid w:val="00C10F94"/>
  </w:style>
  <w:style w:type="character" w:customStyle="1" w:styleId="WW8Num3z1">
    <w:name w:val="WW8Num3z1"/>
    <w:rsid w:val="00C10F94"/>
  </w:style>
  <w:style w:type="character" w:customStyle="1" w:styleId="WW8Num3z2">
    <w:name w:val="WW8Num3z2"/>
    <w:rsid w:val="00C10F94"/>
  </w:style>
  <w:style w:type="character" w:customStyle="1" w:styleId="WW8Num3z3">
    <w:name w:val="WW8Num3z3"/>
    <w:rsid w:val="00C10F94"/>
  </w:style>
  <w:style w:type="character" w:customStyle="1" w:styleId="WW8Num3z4">
    <w:name w:val="WW8Num3z4"/>
    <w:rsid w:val="00C10F94"/>
  </w:style>
  <w:style w:type="character" w:customStyle="1" w:styleId="WW8Num3z5">
    <w:name w:val="WW8Num3z5"/>
    <w:rsid w:val="00C10F94"/>
  </w:style>
  <w:style w:type="character" w:customStyle="1" w:styleId="WW8Num3z6">
    <w:name w:val="WW8Num3z6"/>
    <w:rsid w:val="00C10F94"/>
  </w:style>
  <w:style w:type="character" w:customStyle="1" w:styleId="WW8Num3z7">
    <w:name w:val="WW8Num3z7"/>
    <w:rsid w:val="00C10F94"/>
  </w:style>
  <w:style w:type="character" w:customStyle="1" w:styleId="WW8Num3z8">
    <w:name w:val="WW8Num3z8"/>
    <w:rsid w:val="00C10F94"/>
  </w:style>
  <w:style w:type="character" w:customStyle="1" w:styleId="WW8Num4z1">
    <w:name w:val="WW8Num4z1"/>
    <w:rsid w:val="00C10F94"/>
  </w:style>
  <w:style w:type="character" w:customStyle="1" w:styleId="WW8Num4z2">
    <w:name w:val="WW8Num4z2"/>
    <w:rsid w:val="00C10F94"/>
  </w:style>
  <w:style w:type="character" w:customStyle="1" w:styleId="WW8Num4z3">
    <w:name w:val="WW8Num4z3"/>
    <w:rsid w:val="00C10F94"/>
  </w:style>
  <w:style w:type="character" w:customStyle="1" w:styleId="WW8Num4z4">
    <w:name w:val="WW8Num4z4"/>
    <w:rsid w:val="00C10F94"/>
  </w:style>
  <w:style w:type="character" w:customStyle="1" w:styleId="WW8Num4z5">
    <w:name w:val="WW8Num4z5"/>
    <w:rsid w:val="00C10F94"/>
  </w:style>
  <w:style w:type="character" w:customStyle="1" w:styleId="WW8Num4z6">
    <w:name w:val="WW8Num4z6"/>
    <w:rsid w:val="00C10F94"/>
  </w:style>
  <w:style w:type="character" w:customStyle="1" w:styleId="WW8Num4z7">
    <w:name w:val="WW8Num4z7"/>
    <w:rsid w:val="00C10F94"/>
  </w:style>
  <w:style w:type="character" w:customStyle="1" w:styleId="WW8Num4z8">
    <w:name w:val="WW8Num4z8"/>
    <w:rsid w:val="00C10F94"/>
  </w:style>
  <w:style w:type="character" w:customStyle="1" w:styleId="WW8Num5z1">
    <w:name w:val="WW8Num5z1"/>
    <w:rsid w:val="00C10F94"/>
  </w:style>
  <w:style w:type="character" w:customStyle="1" w:styleId="WW8Num5z2">
    <w:name w:val="WW8Num5z2"/>
    <w:rsid w:val="00C10F94"/>
  </w:style>
  <w:style w:type="character" w:customStyle="1" w:styleId="WW8Num5z3">
    <w:name w:val="WW8Num5z3"/>
    <w:rsid w:val="00C10F94"/>
  </w:style>
  <w:style w:type="character" w:customStyle="1" w:styleId="WW8Num5z4">
    <w:name w:val="WW8Num5z4"/>
    <w:rsid w:val="00C10F94"/>
  </w:style>
  <w:style w:type="character" w:customStyle="1" w:styleId="WW8Num5z5">
    <w:name w:val="WW8Num5z5"/>
    <w:rsid w:val="00C10F94"/>
  </w:style>
  <w:style w:type="character" w:customStyle="1" w:styleId="WW8Num5z6">
    <w:name w:val="WW8Num5z6"/>
    <w:rsid w:val="00C10F94"/>
  </w:style>
  <w:style w:type="character" w:customStyle="1" w:styleId="WW8Num5z7">
    <w:name w:val="WW8Num5z7"/>
    <w:rsid w:val="00C10F94"/>
  </w:style>
  <w:style w:type="character" w:customStyle="1" w:styleId="WW8Num5z8">
    <w:name w:val="WW8Num5z8"/>
    <w:rsid w:val="00C10F94"/>
  </w:style>
  <w:style w:type="character" w:customStyle="1" w:styleId="WW8Num6z1">
    <w:name w:val="WW8Num6z1"/>
    <w:rsid w:val="00C10F94"/>
  </w:style>
  <w:style w:type="character" w:customStyle="1" w:styleId="WW8Num6z2">
    <w:name w:val="WW8Num6z2"/>
    <w:rsid w:val="00C10F94"/>
  </w:style>
  <w:style w:type="character" w:customStyle="1" w:styleId="WW8Num6z3">
    <w:name w:val="WW8Num6z3"/>
    <w:rsid w:val="00C10F94"/>
  </w:style>
  <w:style w:type="character" w:customStyle="1" w:styleId="WW8Num6z4">
    <w:name w:val="WW8Num6z4"/>
    <w:rsid w:val="00C10F94"/>
  </w:style>
  <w:style w:type="character" w:customStyle="1" w:styleId="WW8Num6z5">
    <w:name w:val="WW8Num6z5"/>
    <w:rsid w:val="00C10F94"/>
  </w:style>
  <w:style w:type="character" w:customStyle="1" w:styleId="WW8Num6z6">
    <w:name w:val="WW8Num6z6"/>
    <w:rsid w:val="00C10F94"/>
  </w:style>
  <w:style w:type="character" w:customStyle="1" w:styleId="WW8Num6z7">
    <w:name w:val="WW8Num6z7"/>
    <w:rsid w:val="00C10F94"/>
  </w:style>
  <w:style w:type="character" w:customStyle="1" w:styleId="WW8Num6z8">
    <w:name w:val="WW8Num6z8"/>
    <w:rsid w:val="00C10F94"/>
  </w:style>
  <w:style w:type="character" w:customStyle="1" w:styleId="1b">
    <w:name w:val="Основной шрифт абзаца1"/>
    <w:rsid w:val="00C10F94"/>
  </w:style>
  <w:style w:type="character" w:customStyle="1" w:styleId="afff6">
    <w:name w:val="Маркеры списка"/>
    <w:rsid w:val="00C10F94"/>
    <w:rPr>
      <w:rFonts w:ascii="OpenSymbol" w:eastAsia="OpenSymbol" w:hAnsi="OpenSymbol" w:cs="OpenSymbol"/>
    </w:rPr>
  </w:style>
  <w:style w:type="character" w:customStyle="1" w:styleId="afff7">
    <w:name w:val="Символ нумерации"/>
    <w:rsid w:val="00C10F94"/>
  </w:style>
  <w:style w:type="paragraph" w:styleId="afff8">
    <w:name w:val="List"/>
    <w:basedOn w:val="afd"/>
    <w:rsid w:val="00C10F94"/>
    <w:pPr>
      <w:suppressAutoHyphens/>
      <w:spacing w:before="280" w:after="280"/>
    </w:pPr>
    <w:rPr>
      <w:rFonts w:cs="Lucida Sans"/>
      <w:lang w:eastAsia="ar-SA"/>
    </w:rPr>
  </w:style>
  <w:style w:type="paragraph" w:customStyle="1" w:styleId="2d">
    <w:name w:val="Название2"/>
    <w:basedOn w:val="a"/>
    <w:rsid w:val="00C10F94"/>
    <w:pPr>
      <w:suppressLineNumbers/>
      <w:suppressAutoHyphens/>
      <w:spacing w:before="120" w:after="120"/>
    </w:pPr>
    <w:rPr>
      <w:rFonts w:cs="Mangal"/>
      <w:i/>
      <w:iCs/>
      <w:lang w:eastAsia="ar-SA"/>
    </w:rPr>
  </w:style>
  <w:style w:type="paragraph" w:customStyle="1" w:styleId="2e">
    <w:name w:val="Указатель2"/>
    <w:basedOn w:val="a"/>
    <w:rsid w:val="00C10F94"/>
    <w:pPr>
      <w:suppressLineNumbers/>
      <w:suppressAutoHyphens/>
    </w:pPr>
    <w:rPr>
      <w:rFonts w:cs="Mangal"/>
      <w:lang w:eastAsia="ar-SA"/>
    </w:rPr>
  </w:style>
  <w:style w:type="paragraph" w:customStyle="1" w:styleId="1c">
    <w:name w:val="Название1"/>
    <w:basedOn w:val="a"/>
    <w:rsid w:val="00C10F94"/>
    <w:pPr>
      <w:suppressLineNumbers/>
      <w:suppressAutoHyphens/>
      <w:spacing w:before="120" w:after="120"/>
    </w:pPr>
    <w:rPr>
      <w:rFonts w:cs="Lucida Sans"/>
      <w:i/>
      <w:iCs/>
      <w:lang w:eastAsia="ar-SA"/>
    </w:rPr>
  </w:style>
  <w:style w:type="paragraph" w:customStyle="1" w:styleId="1d">
    <w:name w:val="Указатель1"/>
    <w:basedOn w:val="a"/>
    <w:rsid w:val="00C10F94"/>
    <w:pPr>
      <w:suppressLineNumbers/>
      <w:suppressAutoHyphens/>
    </w:pPr>
    <w:rPr>
      <w:rFonts w:cs="Lucida Sans"/>
      <w:lang w:eastAsia="ar-SA"/>
    </w:rPr>
  </w:style>
  <w:style w:type="paragraph" w:customStyle="1" w:styleId="210">
    <w:name w:val="Основной текст 21"/>
    <w:basedOn w:val="a"/>
    <w:rsid w:val="00C10F94"/>
    <w:pPr>
      <w:suppressAutoHyphens/>
      <w:spacing w:before="280" w:after="280"/>
    </w:pPr>
    <w:rPr>
      <w:lang w:eastAsia="ar-SA"/>
    </w:rPr>
  </w:style>
  <w:style w:type="paragraph" w:customStyle="1" w:styleId="211">
    <w:name w:val="Основной текст с отступом 21"/>
    <w:basedOn w:val="a"/>
    <w:rsid w:val="00C10F94"/>
    <w:pPr>
      <w:suppressAutoHyphens/>
      <w:spacing w:before="280" w:after="280"/>
    </w:pPr>
    <w:rPr>
      <w:lang w:eastAsia="ar-SA"/>
    </w:rPr>
  </w:style>
  <w:style w:type="paragraph" w:customStyle="1" w:styleId="report">
    <w:name w:val="report"/>
    <w:basedOn w:val="a"/>
    <w:rsid w:val="00C10F94"/>
    <w:pPr>
      <w:suppressAutoHyphens/>
      <w:spacing w:before="280" w:after="280"/>
    </w:pPr>
    <w:rPr>
      <w:lang w:eastAsia="ar-SA"/>
    </w:rPr>
  </w:style>
  <w:style w:type="paragraph" w:styleId="afff9">
    <w:name w:val="Subtitle"/>
    <w:basedOn w:val="a"/>
    <w:next w:val="afd"/>
    <w:link w:val="afffa"/>
    <w:qFormat/>
    <w:rsid w:val="00C10F94"/>
    <w:pPr>
      <w:suppressAutoHyphens/>
      <w:spacing w:before="280" w:after="280"/>
    </w:pPr>
    <w:rPr>
      <w:lang w:eastAsia="ar-SA"/>
    </w:rPr>
  </w:style>
  <w:style w:type="character" w:customStyle="1" w:styleId="afffa">
    <w:name w:val="Подзаголовок Знак"/>
    <w:basedOn w:val="a0"/>
    <w:link w:val="afff9"/>
    <w:rsid w:val="00C10F94"/>
    <w:rPr>
      <w:rFonts w:ascii="Times New Roman" w:eastAsia="Times New Roman" w:hAnsi="Times New Roman" w:cs="Times New Roman"/>
      <w:sz w:val="24"/>
      <w:szCs w:val="24"/>
      <w:lang w:eastAsia="ar-SA"/>
    </w:rPr>
  </w:style>
  <w:style w:type="paragraph" w:customStyle="1" w:styleId="afffb">
    <w:name w:val="a"/>
    <w:basedOn w:val="a"/>
    <w:rsid w:val="00C10F94"/>
    <w:pPr>
      <w:suppressAutoHyphens/>
      <w:spacing w:before="280" w:after="280"/>
    </w:pPr>
    <w:rPr>
      <w:lang w:eastAsia="ar-SA"/>
    </w:rPr>
  </w:style>
  <w:style w:type="paragraph" w:styleId="z-">
    <w:name w:val="HTML Bottom of Form"/>
    <w:basedOn w:val="a"/>
    <w:next w:val="a"/>
    <w:link w:val="z-0"/>
    <w:rsid w:val="00C10F94"/>
    <w:pPr>
      <w:pBdr>
        <w:top w:val="single" w:sz="4" w:space="1" w:color="000000"/>
      </w:pBdr>
      <w:suppressAutoHyphens/>
      <w:jc w:val="center"/>
    </w:pPr>
    <w:rPr>
      <w:rFonts w:ascii="Arial" w:hAnsi="Arial" w:cs="Arial"/>
      <w:vanish/>
      <w:sz w:val="16"/>
      <w:szCs w:val="16"/>
      <w:lang w:eastAsia="ar-SA"/>
    </w:rPr>
  </w:style>
  <w:style w:type="character" w:customStyle="1" w:styleId="z-0">
    <w:name w:val="z-Конец формы Знак"/>
    <w:basedOn w:val="a0"/>
    <w:link w:val="z-"/>
    <w:rsid w:val="00C10F94"/>
    <w:rPr>
      <w:rFonts w:ascii="Arial" w:eastAsia="Times New Roman" w:hAnsi="Arial" w:cs="Arial"/>
      <w:vanish/>
      <w:sz w:val="16"/>
      <w:szCs w:val="16"/>
      <w:lang w:eastAsia="ar-SA"/>
    </w:rPr>
  </w:style>
  <w:style w:type="paragraph" w:styleId="1e">
    <w:name w:val="index 1"/>
    <w:basedOn w:val="a"/>
    <w:next w:val="a"/>
    <w:rsid w:val="00C10F94"/>
    <w:pPr>
      <w:suppressAutoHyphens/>
      <w:ind w:left="240" w:hanging="240"/>
    </w:pPr>
    <w:rPr>
      <w:lang w:eastAsia="ar-SA"/>
    </w:rPr>
  </w:style>
  <w:style w:type="paragraph" w:styleId="afffc">
    <w:name w:val="index heading"/>
    <w:basedOn w:val="a"/>
    <w:next w:val="1e"/>
    <w:rsid w:val="00C10F94"/>
    <w:pPr>
      <w:suppressAutoHyphens/>
    </w:pPr>
    <w:rPr>
      <w:lang w:eastAsia="ar-SA"/>
    </w:rPr>
  </w:style>
  <w:style w:type="paragraph" w:customStyle="1" w:styleId="afffd">
    <w:name w:val="Содержимое таблицы"/>
    <w:basedOn w:val="a"/>
    <w:rsid w:val="00C10F94"/>
    <w:pPr>
      <w:suppressLineNumbers/>
      <w:suppressAutoHyphens/>
    </w:pPr>
    <w:rPr>
      <w:lang w:eastAsia="ar-SA"/>
    </w:rPr>
  </w:style>
  <w:style w:type="paragraph" w:customStyle="1" w:styleId="afffe">
    <w:name w:val="Заголовок таблицы"/>
    <w:basedOn w:val="afffd"/>
    <w:rsid w:val="00C10F94"/>
    <w:pPr>
      <w:jc w:val="center"/>
    </w:pPr>
    <w:rPr>
      <w:b/>
      <w:bCs/>
    </w:rPr>
  </w:style>
  <w:style w:type="paragraph" w:customStyle="1" w:styleId="affff">
    <w:name w:val="Содержимое врезки"/>
    <w:basedOn w:val="afd"/>
    <w:rsid w:val="00C10F94"/>
    <w:pPr>
      <w:suppressAutoHyphens/>
      <w:spacing w:before="280" w:after="280"/>
    </w:pPr>
    <w:rPr>
      <w:lang w:eastAsia="ar-SA"/>
    </w:rPr>
  </w:style>
  <w:style w:type="paragraph" w:customStyle="1" w:styleId="OTCHET00">
    <w:name w:val="OTCHET_00"/>
    <w:basedOn w:val="a"/>
    <w:rsid w:val="00C10F94"/>
    <w:pPr>
      <w:tabs>
        <w:tab w:val="left" w:pos="709"/>
        <w:tab w:val="left" w:pos="1665"/>
        <w:tab w:val="left" w:pos="3402"/>
      </w:tabs>
      <w:suppressAutoHyphens/>
      <w:spacing w:line="360" w:lineRule="auto"/>
      <w:jc w:val="both"/>
    </w:pPr>
    <w:rPr>
      <w:rFonts w:ascii="NTTimes/Cyrillic" w:hAnsi="NTTimes/Cyrillic" w:cs="NTTimes/Cyrillic"/>
      <w:szCs w:val="20"/>
      <w:lang w:eastAsia="zh-CN"/>
    </w:rPr>
  </w:style>
  <w:style w:type="paragraph" w:customStyle="1" w:styleId="Main">
    <w:name w:val="Main"/>
    <w:rsid w:val="00C10F94"/>
    <w:pPr>
      <w:widowControl w:val="0"/>
      <w:suppressAutoHyphens/>
      <w:spacing w:after="0" w:line="360" w:lineRule="auto"/>
      <w:ind w:firstLine="709"/>
      <w:jc w:val="both"/>
    </w:pPr>
    <w:rPr>
      <w:rFonts w:ascii="Times New Roman" w:eastAsia="Arial" w:hAnsi="Times New Roman" w:cs="Tahoma"/>
      <w:sz w:val="24"/>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annotation reference" w:uiPriority="0"/>
    <w:lsdException w:name="page number" w:uiPriority="0"/>
    <w:lsdException w:name="List" w:uiPriority="0"/>
    <w:lsdException w:name="List 2" w:uiPriority="0"/>
    <w:lsdException w:name="List 3"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1755"/>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512C16"/>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12C16"/>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12C16"/>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512C16"/>
    <w:pPr>
      <w:keepNext/>
      <w:jc w:val="center"/>
      <w:outlineLvl w:val="3"/>
    </w:pPr>
    <w:rPr>
      <w:rFonts w:ascii="Arial" w:hAnsi="Arial" w:cs="Arial"/>
      <w:bCs/>
      <w:sz w:val="28"/>
      <w:szCs w:val="28"/>
    </w:rPr>
  </w:style>
  <w:style w:type="paragraph" w:styleId="5">
    <w:name w:val="heading 5"/>
    <w:basedOn w:val="a"/>
    <w:next w:val="a"/>
    <w:link w:val="50"/>
    <w:qFormat/>
    <w:rsid w:val="00512C16"/>
    <w:pPr>
      <w:keepNext/>
      <w:jc w:val="center"/>
      <w:outlineLvl w:val="4"/>
    </w:pPr>
    <w:rPr>
      <w:bCs/>
      <w:color w:val="000000"/>
      <w:sz w:val="28"/>
      <w:szCs w:val="28"/>
    </w:rPr>
  </w:style>
  <w:style w:type="paragraph" w:styleId="6">
    <w:name w:val="heading 6"/>
    <w:basedOn w:val="a"/>
    <w:next w:val="a"/>
    <w:link w:val="60"/>
    <w:qFormat/>
    <w:rsid w:val="003A4D15"/>
    <w:pPr>
      <w:widowControl w:val="0"/>
      <w:tabs>
        <w:tab w:val="num" w:pos="4760"/>
      </w:tabs>
      <w:adjustRightInd w:val="0"/>
      <w:spacing w:before="240" w:after="60" w:line="360" w:lineRule="atLeast"/>
      <w:ind w:left="4400"/>
      <w:jc w:val="both"/>
      <w:textAlignment w:val="baseline"/>
      <w:outlineLvl w:val="5"/>
    </w:pPr>
    <w:rPr>
      <w:i/>
      <w:sz w:val="22"/>
      <w:szCs w:val="20"/>
    </w:rPr>
  </w:style>
  <w:style w:type="paragraph" w:styleId="7">
    <w:name w:val="heading 7"/>
    <w:basedOn w:val="a"/>
    <w:next w:val="a"/>
    <w:link w:val="70"/>
    <w:qFormat/>
    <w:rsid w:val="003A4D15"/>
    <w:pPr>
      <w:widowControl w:val="0"/>
      <w:tabs>
        <w:tab w:val="num" w:pos="5480"/>
      </w:tabs>
      <w:adjustRightInd w:val="0"/>
      <w:spacing w:before="240" w:after="60" w:line="360" w:lineRule="atLeast"/>
      <w:ind w:left="5120"/>
      <w:jc w:val="both"/>
      <w:textAlignment w:val="baseline"/>
      <w:outlineLvl w:val="6"/>
    </w:pPr>
    <w:rPr>
      <w:rFonts w:ascii="Arial" w:hAnsi="Arial"/>
      <w:sz w:val="20"/>
      <w:szCs w:val="20"/>
    </w:rPr>
  </w:style>
  <w:style w:type="paragraph" w:styleId="8">
    <w:name w:val="heading 8"/>
    <w:basedOn w:val="a"/>
    <w:next w:val="a"/>
    <w:link w:val="80"/>
    <w:qFormat/>
    <w:rsid w:val="003A4D15"/>
    <w:pPr>
      <w:widowControl w:val="0"/>
      <w:tabs>
        <w:tab w:val="num" w:pos="6200"/>
      </w:tabs>
      <w:adjustRightInd w:val="0"/>
      <w:spacing w:before="240" w:after="60" w:line="360" w:lineRule="atLeast"/>
      <w:ind w:left="5840"/>
      <w:jc w:val="both"/>
      <w:textAlignment w:val="baseline"/>
      <w:outlineLvl w:val="7"/>
    </w:pPr>
    <w:rPr>
      <w:rFonts w:ascii="Arial" w:hAnsi="Arial"/>
      <w:i/>
      <w:sz w:val="20"/>
      <w:szCs w:val="20"/>
    </w:rPr>
  </w:style>
  <w:style w:type="paragraph" w:styleId="9">
    <w:name w:val="heading 9"/>
    <w:basedOn w:val="a"/>
    <w:next w:val="a"/>
    <w:link w:val="90"/>
    <w:qFormat/>
    <w:rsid w:val="003A4D15"/>
    <w:pPr>
      <w:widowControl w:val="0"/>
      <w:tabs>
        <w:tab w:val="num" w:pos="6920"/>
      </w:tabs>
      <w:adjustRightInd w:val="0"/>
      <w:spacing w:before="240" w:after="60" w:line="360" w:lineRule="atLeast"/>
      <w:ind w:left="6560"/>
      <w:jc w:val="both"/>
      <w:textAlignment w:val="baseline"/>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D519A"/>
    <w:pPr>
      <w:spacing w:after="160" w:line="240" w:lineRule="exact"/>
    </w:pPr>
    <w:rPr>
      <w:rFonts w:ascii="Verdana" w:eastAsia="MS Mincho" w:hAnsi="Verdana"/>
      <w:sz w:val="20"/>
      <w:szCs w:val="20"/>
      <w:lang w:val="en-GB" w:eastAsia="en-US"/>
    </w:rPr>
  </w:style>
  <w:style w:type="paragraph" w:customStyle="1" w:styleId="11">
    <w:name w:val="Знак Знак1 Знак"/>
    <w:basedOn w:val="a"/>
    <w:rsid w:val="00C812B8"/>
    <w:pPr>
      <w:widowControl w:val="0"/>
      <w:adjustRightInd w:val="0"/>
      <w:spacing w:after="160" w:line="240" w:lineRule="exact"/>
      <w:jc w:val="right"/>
    </w:pPr>
    <w:rPr>
      <w:sz w:val="20"/>
      <w:szCs w:val="20"/>
      <w:lang w:val="en-GB" w:eastAsia="en-US"/>
    </w:rPr>
  </w:style>
  <w:style w:type="character" w:customStyle="1" w:styleId="10">
    <w:name w:val="Заголовок 1 Знак"/>
    <w:aliases w:val="Глава Знак"/>
    <w:basedOn w:val="a0"/>
    <w:link w:val="1"/>
    <w:rsid w:val="00512C16"/>
    <w:rPr>
      <w:rFonts w:ascii="Arial" w:eastAsia="Times New Roman" w:hAnsi="Arial" w:cs="Arial"/>
      <w:b/>
      <w:bCs/>
      <w:kern w:val="32"/>
      <w:sz w:val="32"/>
      <w:szCs w:val="32"/>
      <w:lang w:eastAsia="ru-RU"/>
    </w:rPr>
  </w:style>
  <w:style w:type="character" w:customStyle="1" w:styleId="20">
    <w:name w:val="Заголовок 2 Знак"/>
    <w:basedOn w:val="a0"/>
    <w:link w:val="2"/>
    <w:rsid w:val="00512C16"/>
    <w:rPr>
      <w:rFonts w:ascii="Arial" w:eastAsia="Times New Roman" w:hAnsi="Arial" w:cs="Arial"/>
      <w:b/>
      <w:bCs/>
      <w:i/>
      <w:iCs/>
      <w:sz w:val="28"/>
      <w:szCs w:val="28"/>
      <w:lang w:eastAsia="ru-RU"/>
    </w:rPr>
  </w:style>
  <w:style w:type="character" w:customStyle="1" w:styleId="30">
    <w:name w:val="Заголовок 3 Знак"/>
    <w:basedOn w:val="a0"/>
    <w:link w:val="3"/>
    <w:rsid w:val="00512C16"/>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512C16"/>
    <w:rPr>
      <w:rFonts w:ascii="Arial" w:eastAsia="Times New Roman" w:hAnsi="Arial" w:cs="Arial"/>
      <w:bCs/>
      <w:sz w:val="28"/>
      <w:szCs w:val="28"/>
      <w:lang w:eastAsia="ru-RU"/>
    </w:rPr>
  </w:style>
  <w:style w:type="character" w:customStyle="1" w:styleId="50">
    <w:name w:val="Заголовок 5 Знак"/>
    <w:basedOn w:val="a0"/>
    <w:link w:val="5"/>
    <w:rsid w:val="00512C16"/>
    <w:rPr>
      <w:rFonts w:ascii="Times New Roman" w:eastAsia="Times New Roman" w:hAnsi="Times New Roman" w:cs="Times New Roman"/>
      <w:bCs/>
      <w:color w:val="000000"/>
      <w:sz w:val="28"/>
      <w:szCs w:val="28"/>
      <w:lang w:eastAsia="ru-RU"/>
    </w:rPr>
  </w:style>
  <w:style w:type="numbering" w:customStyle="1" w:styleId="12">
    <w:name w:val="Нет списка1"/>
    <w:next w:val="a2"/>
    <w:uiPriority w:val="99"/>
    <w:semiHidden/>
    <w:unhideWhenUsed/>
    <w:rsid w:val="00512C16"/>
  </w:style>
  <w:style w:type="numbering" w:customStyle="1" w:styleId="110">
    <w:name w:val="Нет списка11"/>
    <w:next w:val="a2"/>
    <w:uiPriority w:val="99"/>
    <w:semiHidden/>
    <w:unhideWhenUsed/>
    <w:rsid w:val="00512C16"/>
  </w:style>
  <w:style w:type="paragraph" w:customStyle="1" w:styleId="ConsNormal">
    <w:name w:val="ConsNormal"/>
    <w:rsid w:val="00512C16"/>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footnote text"/>
    <w:basedOn w:val="a"/>
    <w:link w:val="a5"/>
    <w:rsid w:val="00512C16"/>
    <w:rPr>
      <w:sz w:val="20"/>
      <w:szCs w:val="20"/>
    </w:rPr>
  </w:style>
  <w:style w:type="character" w:customStyle="1" w:styleId="a5">
    <w:name w:val="Текст сноски Знак"/>
    <w:basedOn w:val="a0"/>
    <w:link w:val="a4"/>
    <w:rsid w:val="00512C16"/>
    <w:rPr>
      <w:rFonts w:ascii="Times New Roman" w:eastAsia="Times New Roman" w:hAnsi="Times New Roman" w:cs="Times New Roman"/>
      <w:sz w:val="20"/>
      <w:szCs w:val="20"/>
      <w:lang w:eastAsia="ru-RU"/>
    </w:rPr>
  </w:style>
  <w:style w:type="character" w:styleId="a6">
    <w:name w:val="footnote reference"/>
    <w:basedOn w:val="a0"/>
    <w:rsid w:val="00512C16"/>
    <w:rPr>
      <w:vertAlign w:val="superscript"/>
    </w:rPr>
  </w:style>
  <w:style w:type="paragraph" w:customStyle="1" w:styleId="ConsPlusNormal">
    <w:name w:val="ConsPlusNormal"/>
    <w:rsid w:val="00512C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annotation reference"/>
    <w:basedOn w:val="a0"/>
    <w:rsid w:val="00512C16"/>
    <w:rPr>
      <w:sz w:val="16"/>
      <w:szCs w:val="16"/>
    </w:rPr>
  </w:style>
  <w:style w:type="paragraph" w:styleId="a8">
    <w:name w:val="annotation text"/>
    <w:basedOn w:val="a"/>
    <w:link w:val="a9"/>
    <w:rsid w:val="00512C16"/>
    <w:rPr>
      <w:sz w:val="20"/>
      <w:szCs w:val="20"/>
    </w:rPr>
  </w:style>
  <w:style w:type="character" w:customStyle="1" w:styleId="a9">
    <w:name w:val="Текст примечания Знак"/>
    <w:basedOn w:val="a0"/>
    <w:link w:val="a8"/>
    <w:rsid w:val="00512C16"/>
    <w:rPr>
      <w:rFonts w:ascii="Times New Roman" w:eastAsia="Times New Roman" w:hAnsi="Times New Roman" w:cs="Times New Roman"/>
      <w:sz w:val="20"/>
      <w:szCs w:val="20"/>
      <w:lang w:eastAsia="ru-RU"/>
    </w:rPr>
  </w:style>
  <w:style w:type="paragraph" w:styleId="aa">
    <w:name w:val="Body Text Indent"/>
    <w:aliases w:val="Основной текст 1,Надин стиль,Нумерованный список !!,Iniiaiie oaeno 1,Ioia?iaaiiue nienie !!,Iaaei noeeu"/>
    <w:basedOn w:val="a"/>
    <w:link w:val="ab"/>
    <w:rsid w:val="00512C16"/>
    <w:pPr>
      <w:ind w:firstLine="720"/>
      <w:jc w:val="both"/>
    </w:pPr>
    <w:rPr>
      <w:rFonts w:ascii="Arial" w:hAnsi="Arial" w:cs="Arial"/>
      <w:sz w:val="28"/>
      <w:szCs w:val="28"/>
    </w:rPr>
  </w:style>
  <w:style w:type="character" w:customStyle="1" w:styleId="ab">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a"/>
    <w:rsid w:val="00512C16"/>
    <w:rPr>
      <w:rFonts w:ascii="Arial" w:eastAsia="Times New Roman" w:hAnsi="Arial" w:cs="Arial"/>
      <w:sz w:val="28"/>
      <w:szCs w:val="28"/>
      <w:lang w:eastAsia="ru-RU"/>
    </w:rPr>
  </w:style>
  <w:style w:type="paragraph" w:styleId="ac">
    <w:name w:val="Balloon Text"/>
    <w:basedOn w:val="a"/>
    <w:link w:val="ad"/>
    <w:rsid w:val="00512C16"/>
    <w:rPr>
      <w:rFonts w:ascii="Tahoma" w:hAnsi="Tahoma" w:cs="Tahoma"/>
      <w:sz w:val="16"/>
      <w:szCs w:val="16"/>
    </w:rPr>
  </w:style>
  <w:style w:type="character" w:customStyle="1" w:styleId="ad">
    <w:name w:val="Текст выноски Знак"/>
    <w:basedOn w:val="a0"/>
    <w:link w:val="ac"/>
    <w:rsid w:val="00512C16"/>
    <w:rPr>
      <w:rFonts w:ascii="Tahoma" w:eastAsia="Times New Roman" w:hAnsi="Tahoma" w:cs="Tahoma"/>
      <w:sz w:val="16"/>
      <w:szCs w:val="16"/>
      <w:lang w:eastAsia="ru-RU"/>
    </w:rPr>
  </w:style>
  <w:style w:type="paragraph" w:styleId="ae">
    <w:name w:val="annotation subject"/>
    <w:basedOn w:val="a8"/>
    <w:next w:val="a8"/>
    <w:link w:val="af"/>
    <w:rsid w:val="00512C16"/>
    <w:rPr>
      <w:b/>
      <w:bCs/>
    </w:rPr>
  </w:style>
  <w:style w:type="character" w:customStyle="1" w:styleId="af">
    <w:name w:val="Тема примечания Знак"/>
    <w:basedOn w:val="a9"/>
    <w:link w:val="ae"/>
    <w:rsid w:val="00512C16"/>
    <w:rPr>
      <w:rFonts w:ascii="Times New Roman" w:eastAsia="Times New Roman" w:hAnsi="Times New Roman" w:cs="Times New Roman"/>
      <w:b/>
      <w:bCs/>
      <w:sz w:val="20"/>
      <w:szCs w:val="20"/>
      <w:lang w:eastAsia="ru-RU"/>
    </w:rPr>
  </w:style>
  <w:style w:type="paragraph" w:styleId="af0">
    <w:name w:val="header"/>
    <w:aliases w:val=" Знак"/>
    <w:basedOn w:val="a"/>
    <w:link w:val="af1"/>
    <w:rsid w:val="00512C16"/>
    <w:pPr>
      <w:tabs>
        <w:tab w:val="center" w:pos="4677"/>
        <w:tab w:val="right" w:pos="9355"/>
      </w:tabs>
    </w:pPr>
  </w:style>
  <w:style w:type="character" w:customStyle="1" w:styleId="af1">
    <w:name w:val="Верхний колонтитул Знак"/>
    <w:aliases w:val=" Знак Знак"/>
    <w:basedOn w:val="a0"/>
    <w:link w:val="af0"/>
    <w:rsid w:val="00512C16"/>
    <w:rPr>
      <w:rFonts w:ascii="Times New Roman" w:eastAsia="Times New Roman" w:hAnsi="Times New Roman" w:cs="Times New Roman"/>
      <w:sz w:val="24"/>
      <w:szCs w:val="24"/>
      <w:lang w:eastAsia="ru-RU"/>
    </w:rPr>
  </w:style>
  <w:style w:type="character" w:styleId="af2">
    <w:name w:val="page number"/>
    <w:basedOn w:val="a0"/>
    <w:rsid w:val="00512C16"/>
  </w:style>
  <w:style w:type="paragraph" w:styleId="af3">
    <w:name w:val="footer"/>
    <w:basedOn w:val="a"/>
    <w:link w:val="af4"/>
    <w:rsid w:val="00512C16"/>
    <w:pPr>
      <w:tabs>
        <w:tab w:val="center" w:pos="4677"/>
        <w:tab w:val="right" w:pos="9355"/>
      </w:tabs>
    </w:pPr>
  </w:style>
  <w:style w:type="character" w:customStyle="1" w:styleId="af4">
    <w:name w:val="Нижний колонтитул Знак"/>
    <w:basedOn w:val="a0"/>
    <w:link w:val="af3"/>
    <w:rsid w:val="00512C16"/>
    <w:rPr>
      <w:rFonts w:ascii="Times New Roman" w:eastAsia="Times New Roman" w:hAnsi="Times New Roman" w:cs="Times New Roman"/>
      <w:sz w:val="24"/>
      <w:szCs w:val="24"/>
      <w:lang w:eastAsia="ru-RU"/>
    </w:rPr>
  </w:style>
  <w:style w:type="paragraph" w:styleId="af5">
    <w:name w:val="Title"/>
    <w:basedOn w:val="a"/>
    <w:link w:val="af6"/>
    <w:uiPriority w:val="99"/>
    <w:qFormat/>
    <w:rsid w:val="00512C16"/>
    <w:pPr>
      <w:jc w:val="center"/>
    </w:pPr>
    <w:rPr>
      <w:bCs/>
      <w:color w:val="000000"/>
      <w:sz w:val="28"/>
      <w:szCs w:val="28"/>
    </w:rPr>
  </w:style>
  <w:style w:type="character" w:customStyle="1" w:styleId="af6">
    <w:name w:val="Название Знак"/>
    <w:basedOn w:val="a0"/>
    <w:link w:val="af5"/>
    <w:uiPriority w:val="99"/>
    <w:rsid w:val="00512C16"/>
    <w:rPr>
      <w:rFonts w:ascii="Times New Roman" w:eastAsia="Times New Roman" w:hAnsi="Times New Roman" w:cs="Times New Roman"/>
      <w:bCs/>
      <w:color w:val="000000"/>
      <w:sz w:val="28"/>
      <w:szCs w:val="28"/>
      <w:lang w:eastAsia="ru-RU"/>
    </w:rPr>
  </w:style>
  <w:style w:type="paragraph" w:styleId="21">
    <w:name w:val="Body Text Indent 2"/>
    <w:basedOn w:val="a"/>
    <w:link w:val="22"/>
    <w:rsid w:val="00512C16"/>
    <w:pPr>
      <w:tabs>
        <w:tab w:val="num" w:pos="0"/>
      </w:tabs>
      <w:spacing w:before="120"/>
      <w:ind w:firstLine="709"/>
      <w:jc w:val="both"/>
    </w:pPr>
    <w:rPr>
      <w:color w:val="000000"/>
      <w:sz w:val="28"/>
      <w:szCs w:val="28"/>
    </w:rPr>
  </w:style>
  <w:style w:type="character" w:customStyle="1" w:styleId="22">
    <w:name w:val="Основной текст с отступом 2 Знак"/>
    <w:basedOn w:val="a0"/>
    <w:link w:val="21"/>
    <w:rsid w:val="00512C16"/>
    <w:rPr>
      <w:rFonts w:ascii="Times New Roman" w:eastAsia="Times New Roman" w:hAnsi="Times New Roman" w:cs="Times New Roman"/>
      <w:color w:val="000000"/>
      <w:sz w:val="28"/>
      <w:szCs w:val="28"/>
      <w:lang w:eastAsia="ru-RU"/>
    </w:rPr>
  </w:style>
  <w:style w:type="paragraph" w:styleId="31">
    <w:name w:val="Body Text Indent 3"/>
    <w:basedOn w:val="a"/>
    <w:link w:val="32"/>
    <w:rsid w:val="00512C16"/>
    <w:pPr>
      <w:spacing w:before="120"/>
      <w:ind w:firstLine="540"/>
      <w:jc w:val="both"/>
    </w:pPr>
    <w:rPr>
      <w:color w:val="000000"/>
      <w:sz w:val="28"/>
      <w:szCs w:val="28"/>
    </w:rPr>
  </w:style>
  <w:style w:type="character" w:customStyle="1" w:styleId="32">
    <w:name w:val="Основной текст с отступом 3 Знак"/>
    <w:basedOn w:val="a0"/>
    <w:link w:val="31"/>
    <w:rsid w:val="00512C16"/>
    <w:rPr>
      <w:rFonts w:ascii="Times New Roman" w:eastAsia="Times New Roman" w:hAnsi="Times New Roman" w:cs="Times New Roman"/>
      <w:color w:val="000000"/>
      <w:sz w:val="28"/>
      <w:szCs w:val="28"/>
      <w:lang w:eastAsia="ru-RU"/>
    </w:rPr>
  </w:style>
  <w:style w:type="paragraph" w:styleId="13">
    <w:name w:val="toc 1"/>
    <w:basedOn w:val="a"/>
    <w:next w:val="a"/>
    <w:autoRedefine/>
    <w:rsid w:val="00512C16"/>
    <w:pPr>
      <w:tabs>
        <w:tab w:val="right" w:leader="dot" w:pos="9360"/>
      </w:tabs>
    </w:pPr>
    <w:rPr>
      <w:b/>
      <w:bCs/>
      <w:noProof/>
      <w:sz w:val="26"/>
      <w:szCs w:val="26"/>
      <w:lang w:val="en-US"/>
    </w:rPr>
  </w:style>
  <w:style w:type="paragraph" w:customStyle="1" w:styleId="af7">
    <w:name w:val="Знак Знак Знак Знак Знак Знак Знак"/>
    <w:basedOn w:val="a"/>
    <w:rsid w:val="00512C16"/>
    <w:pPr>
      <w:spacing w:before="100" w:beforeAutospacing="1" w:after="100" w:afterAutospacing="1"/>
    </w:pPr>
    <w:rPr>
      <w:rFonts w:ascii="Tahoma" w:hAnsi="Tahoma"/>
      <w:sz w:val="20"/>
      <w:szCs w:val="20"/>
      <w:lang w:val="en-US" w:eastAsia="en-US"/>
    </w:rPr>
  </w:style>
  <w:style w:type="table" w:styleId="af8">
    <w:name w:val="Table Grid"/>
    <w:basedOn w:val="a1"/>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14">
    <w:name w:val="Знак Знак Знак1 Знак"/>
    <w:basedOn w:val="a"/>
    <w:rsid w:val="00512C16"/>
    <w:pPr>
      <w:spacing w:before="100" w:beforeAutospacing="1" w:after="100" w:afterAutospacing="1"/>
    </w:pPr>
    <w:rPr>
      <w:rFonts w:ascii="Tahoma" w:hAnsi="Tahoma"/>
      <w:sz w:val="20"/>
      <w:szCs w:val="20"/>
      <w:lang w:val="en-US" w:eastAsia="en-US"/>
    </w:rPr>
  </w:style>
  <w:style w:type="paragraph" w:customStyle="1" w:styleId="15">
    <w:name w:val="Знак Знак 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ConsPlusTitle">
    <w:name w:val="ConsPlusTitle"/>
    <w:rsid w:val="00512C1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a">
    <w:name w:val="Normal (Web)"/>
    <w:basedOn w:val="a"/>
    <w:uiPriority w:val="99"/>
    <w:rsid w:val="00512C16"/>
    <w:pPr>
      <w:spacing w:before="100" w:beforeAutospacing="1" w:after="100" w:afterAutospacing="1"/>
    </w:pPr>
  </w:style>
  <w:style w:type="character" w:styleId="afb">
    <w:name w:val="Strong"/>
    <w:basedOn w:val="a0"/>
    <w:uiPriority w:val="22"/>
    <w:qFormat/>
    <w:rsid w:val="00512C16"/>
    <w:rPr>
      <w:b/>
      <w:bCs/>
    </w:rPr>
  </w:style>
  <w:style w:type="character" w:styleId="afc">
    <w:name w:val="Hyperlink"/>
    <w:basedOn w:val="a0"/>
    <w:uiPriority w:val="99"/>
    <w:rsid w:val="00512C16"/>
    <w:rPr>
      <w:color w:val="0000FF"/>
      <w:u w:val="single"/>
    </w:rPr>
  </w:style>
  <w:style w:type="paragraph" w:styleId="afd">
    <w:name w:val="Body Text"/>
    <w:basedOn w:val="a"/>
    <w:link w:val="afe"/>
    <w:rsid w:val="00512C16"/>
    <w:pPr>
      <w:spacing w:after="120"/>
    </w:pPr>
  </w:style>
  <w:style w:type="character" w:customStyle="1" w:styleId="afe">
    <w:name w:val="Основной текст Знак"/>
    <w:basedOn w:val="a0"/>
    <w:link w:val="afd"/>
    <w:rsid w:val="00512C16"/>
    <w:rPr>
      <w:rFonts w:ascii="Times New Roman" w:eastAsia="Times New Roman" w:hAnsi="Times New Roman" w:cs="Times New Roman"/>
      <w:sz w:val="24"/>
      <w:szCs w:val="24"/>
      <w:lang w:eastAsia="ru-RU"/>
    </w:rPr>
  </w:style>
  <w:style w:type="paragraph" w:customStyle="1" w:styleId="ConsPlusCell">
    <w:name w:val="ConsPlusCell"/>
    <w:rsid w:val="00512C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512C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6">
    <w:name w:val="Знак1 Знак Знак Знак"/>
    <w:basedOn w:val="a"/>
    <w:rsid w:val="00512C16"/>
    <w:pPr>
      <w:spacing w:before="100" w:beforeAutospacing="1" w:after="100" w:afterAutospacing="1"/>
    </w:pPr>
    <w:rPr>
      <w:rFonts w:ascii="Tahoma" w:hAnsi="Tahoma"/>
      <w:sz w:val="20"/>
      <w:szCs w:val="20"/>
      <w:lang w:val="en-US" w:eastAsia="en-US"/>
    </w:rPr>
  </w:style>
  <w:style w:type="paragraph" w:customStyle="1" w:styleId="OEM">
    <w:name w:val="Нормальный (OEM)"/>
    <w:basedOn w:val="a"/>
    <w:next w:val="a"/>
    <w:rsid w:val="00512C16"/>
    <w:pPr>
      <w:autoSpaceDE w:val="0"/>
      <w:autoSpaceDN w:val="0"/>
      <w:adjustRightInd w:val="0"/>
      <w:jc w:val="both"/>
    </w:pPr>
    <w:rPr>
      <w:rFonts w:ascii="Courier New" w:hAnsi="Courier New" w:cs="Courier New"/>
      <w:sz w:val="20"/>
      <w:szCs w:val="20"/>
    </w:rPr>
  </w:style>
  <w:style w:type="paragraph" w:customStyle="1" w:styleId="aff">
    <w:name w:val="Нормальный (прав. подпись)"/>
    <w:basedOn w:val="a"/>
    <w:next w:val="a"/>
    <w:rsid w:val="00512C16"/>
    <w:pPr>
      <w:autoSpaceDE w:val="0"/>
      <w:autoSpaceDN w:val="0"/>
      <w:adjustRightInd w:val="0"/>
      <w:jc w:val="right"/>
    </w:pPr>
    <w:rPr>
      <w:rFonts w:ascii="Arial" w:hAnsi="Arial" w:cs="Arial"/>
    </w:rPr>
  </w:style>
  <w:style w:type="paragraph" w:customStyle="1" w:styleId="aff0">
    <w:name w:val="Комментарий"/>
    <w:basedOn w:val="a"/>
    <w:next w:val="a"/>
    <w:uiPriority w:val="99"/>
    <w:rsid w:val="00512C16"/>
    <w:pPr>
      <w:autoSpaceDE w:val="0"/>
      <w:autoSpaceDN w:val="0"/>
      <w:adjustRightInd w:val="0"/>
      <w:ind w:left="170"/>
      <w:jc w:val="both"/>
    </w:pPr>
    <w:rPr>
      <w:rFonts w:ascii="Arial" w:hAnsi="Arial" w:cs="Arial"/>
      <w:i/>
      <w:iCs/>
      <w:color w:val="800080"/>
      <w:sz w:val="20"/>
      <w:szCs w:val="20"/>
    </w:rPr>
  </w:style>
  <w:style w:type="character" w:customStyle="1" w:styleId="aff1">
    <w:name w:val="Не вступил в силу"/>
    <w:basedOn w:val="a0"/>
    <w:uiPriority w:val="99"/>
    <w:rsid w:val="00512C16"/>
    <w:rPr>
      <w:color w:val="008080"/>
      <w:sz w:val="20"/>
      <w:szCs w:val="20"/>
    </w:rPr>
  </w:style>
  <w:style w:type="paragraph" w:customStyle="1" w:styleId="aff2">
    <w:name w:val="Текст (лев. подпись)"/>
    <w:basedOn w:val="a"/>
    <w:next w:val="a"/>
    <w:uiPriority w:val="99"/>
    <w:rsid w:val="00512C16"/>
    <w:pPr>
      <w:autoSpaceDE w:val="0"/>
      <w:autoSpaceDN w:val="0"/>
      <w:adjustRightInd w:val="0"/>
    </w:pPr>
    <w:rPr>
      <w:rFonts w:ascii="Arial" w:hAnsi="Arial" w:cs="Arial"/>
      <w:sz w:val="20"/>
      <w:szCs w:val="20"/>
    </w:rPr>
  </w:style>
  <w:style w:type="paragraph" w:customStyle="1" w:styleId="aff3">
    <w:name w:val="Заголовок"/>
    <w:basedOn w:val="a"/>
    <w:next w:val="a"/>
    <w:rsid w:val="00512C16"/>
    <w:pPr>
      <w:autoSpaceDE w:val="0"/>
      <w:autoSpaceDN w:val="0"/>
      <w:adjustRightInd w:val="0"/>
      <w:ind w:firstLine="720"/>
      <w:jc w:val="both"/>
    </w:pPr>
    <w:rPr>
      <w:rFonts w:ascii="Verdana" w:hAnsi="Verdana" w:cs="Verdana"/>
      <w:b/>
      <w:bCs/>
      <w:color w:val="C0C0C0"/>
      <w:sz w:val="22"/>
      <w:szCs w:val="22"/>
    </w:rPr>
  </w:style>
  <w:style w:type="paragraph" w:customStyle="1" w:styleId="aff4">
    <w:name w:val="Прижатый влево"/>
    <w:basedOn w:val="a"/>
    <w:next w:val="a"/>
    <w:rsid w:val="00512C16"/>
    <w:pPr>
      <w:autoSpaceDE w:val="0"/>
      <w:autoSpaceDN w:val="0"/>
      <w:adjustRightInd w:val="0"/>
    </w:pPr>
    <w:rPr>
      <w:rFonts w:ascii="Arial" w:hAnsi="Arial"/>
      <w:sz w:val="20"/>
      <w:szCs w:val="20"/>
    </w:rPr>
  </w:style>
  <w:style w:type="paragraph" w:customStyle="1" w:styleId="aff5">
    <w:name w:val="Таблицы (моноширинный)"/>
    <w:basedOn w:val="a"/>
    <w:next w:val="a"/>
    <w:uiPriority w:val="99"/>
    <w:rsid w:val="00512C16"/>
    <w:pPr>
      <w:autoSpaceDE w:val="0"/>
      <w:autoSpaceDN w:val="0"/>
      <w:adjustRightInd w:val="0"/>
      <w:jc w:val="both"/>
    </w:pPr>
    <w:rPr>
      <w:rFonts w:ascii="Courier New" w:hAnsi="Courier New" w:cs="Courier New"/>
      <w:sz w:val="20"/>
      <w:szCs w:val="20"/>
    </w:rPr>
  </w:style>
  <w:style w:type="paragraph" w:styleId="23">
    <w:name w:val="Body Text 2"/>
    <w:basedOn w:val="a"/>
    <w:link w:val="24"/>
    <w:rsid w:val="00512C16"/>
    <w:pPr>
      <w:spacing w:after="120" w:line="480" w:lineRule="auto"/>
    </w:pPr>
  </w:style>
  <w:style w:type="character" w:customStyle="1" w:styleId="24">
    <w:name w:val="Основной текст 2 Знак"/>
    <w:basedOn w:val="a0"/>
    <w:link w:val="23"/>
    <w:rsid w:val="00512C16"/>
    <w:rPr>
      <w:rFonts w:ascii="Times New Roman" w:eastAsia="Times New Roman" w:hAnsi="Times New Roman" w:cs="Times New Roman"/>
      <w:sz w:val="24"/>
      <w:szCs w:val="24"/>
      <w:lang w:eastAsia="ru-RU"/>
    </w:rPr>
  </w:style>
  <w:style w:type="paragraph" w:styleId="aff6">
    <w:name w:val="Document Map"/>
    <w:basedOn w:val="a"/>
    <w:link w:val="aff7"/>
    <w:semiHidden/>
    <w:rsid w:val="00512C16"/>
    <w:pPr>
      <w:shd w:val="clear" w:color="auto" w:fill="000080"/>
    </w:pPr>
    <w:rPr>
      <w:rFonts w:ascii="Tahoma" w:hAnsi="Tahoma" w:cs="Tahoma"/>
      <w:sz w:val="20"/>
      <w:szCs w:val="20"/>
    </w:rPr>
  </w:style>
  <w:style w:type="character" w:customStyle="1" w:styleId="aff7">
    <w:name w:val="Схема документа Знак"/>
    <w:basedOn w:val="a0"/>
    <w:link w:val="aff6"/>
    <w:semiHidden/>
    <w:rsid w:val="00512C16"/>
    <w:rPr>
      <w:rFonts w:ascii="Tahoma" w:eastAsia="Times New Roman" w:hAnsi="Tahoma" w:cs="Tahoma"/>
      <w:sz w:val="20"/>
      <w:szCs w:val="20"/>
      <w:shd w:val="clear" w:color="auto" w:fill="000080"/>
      <w:lang w:eastAsia="ru-RU"/>
    </w:rPr>
  </w:style>
  <w:style w:type="paragraph" w:styleId="41">
    <w:name w:val="toc 4"/>
    <w:basedOn w:val="a"/>
    <w:next w:val="a"/>
    <w:autoRedefine/>
    <w:semiHidden/>
    <w:rsid w:val="00512C16"/>
    <w:pPr>
      <w:tabs>
        <w:tab w:val="right" w:leader="dot" w:pos="9180"/>
      </w:tabs>
      <w:ind w:left="720" w:right="28"/>
      <w:jc w:val="both"/>
    </w:pPr>
  </w:style>
  <w:style w:type="paragraph" w:styleId="33">
    <w:name w:val="toc 3"/>
    <w:basedOn w:val="a"/>
    <w:next w:val="a"/>
    <w:autoRedefine/>
    <w:rsid w:val="00512C16"/>
    <w:pPr>
      <w:ind w:left="480"/>
    </w:pPr>
  </w:style>
  <w:style w:type="character" w:styleId="aff8">
    <w:name w:val="FollowedHyperlink"/>
    <w:basedOn w:val="a0"/>
    <w:uiPriority w:val="99"/>
    <w:semiHidden/>
    <w:unhideWhenUsed/>
    <w:rsid w:val="00512C16"/>
    <w:rPr>
      <w:color w:val="800080"/>
      <w:u w:val="single"/>
    </w:rPr>
  </w:style>
  <w:style w:type="numbering" w:customStyle="1" w:styleId="25">
    <w:name w:val="Нет списка2"/>
    <w:next w:val="a2"/>
    <w:uiPriority w:val="99"/>
    <w:semiHidden/>
    <w:unhideWhenUsed/>
    <w:rsid w:val="00512C16"/>
  </w:style>
  <w:style w:type="table" w:customStyle="1" w:styleId="17">
    <w:name w:val="Сетка таблицы1"/>
    <w:basedOn w:val="a1"/>
    <w:next w:val="af8"/>
    <w:rsid w:val="00512C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
    <w:name w:val="w"/>
    <w:basedOn w:val="a0"/>
    <w:rsid w:val="00512C16"/>
  </w:style>
  <w:style w:type="character" w:customStyle="1" w:styleId="apple-converted-space">
    <w:name w:val="apple-converted-space"/>
    <w:basedOn w:val="a0"/>
    <w:rsid w:val="00512C16"/>
  </w:style>
  <w:style w:type="paragraph" w:styleId="34">
    <w:name w:val="Body Text 3"/>
    <w:basedOn w:val="a"/>
    <w:link w:val="35"/>
    <w:uiPriority w:val="99"/>
    <w:semiHidden/>
    <w:unhideWhenUsed/>
    <w:rsid w:val="00FB006B"/>
    <w:pPr>
      <w:spacing w:after="120"/>
    </w:pPr>
    <w:rPr>
      <w:sz w:val="16"/>
      <w:szCs w:val="16"/>
    </w:rPr>
  </w:style>
  <w:style w:type="character" w:customStyle="1" w:styleId="35">
    <w:name w:val="Основной текст 3 Знак"/>
    <w:basedOn w:val="a0"/>
    <w:link w:val="34"/>
    <w:uiPriority w:val="99"/>
    <w:semiHidden/>
    <w:rsid w:val="00FB006B"/>
    <w:rPr>
      <w:rFonts w:ascii="Times New Roman" w:eastAsia="Times New Roman" w:hAnsi="Times New Roman" w:cs="Times New Roman"/>
      <w:sz w:val="16"/>
      <w:szCs w:val="16"/>
      <w:lang w:eastAsia="ru-RU"/>
    </w:rPr>
  </w:style>
  <w:style w:type="table" w:customStyle="1" w:styleId="26">
    <w:name w:val="Сетка таблицы2"/>
    <w:basedOn w:val="a1"/>
    <w:next w:val="af8"/>
    <w:uiPriority w:val="59"/>
    <w:rsid w:val="00AF5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0"/>
    <w:link w:val="6"/>
    <w:rsid w:val="003A4D15"/>
    <w:rPr>
      <w:rFonts w:ascii="Times New Roman" w:eastAsia="Times New Roman" w:hAnsi="Times New Roman" w:cs="Times New Roman"/>
      <w:i/>
      <w:szCs w:val="20"/>
      <w:lang w:eastAsia="ru-RU"/>
    </w:rPr>
  </w:style>
  <w:style w:type="character" w:customStyle="1" w:styleId="70">
    <w:name w:val="Заголовок 7 Знак"/>
    <w:basedOn w:val="a0"/>
    <w:link w:val="7"/>
    <w:rsid w:val="003A4D15"/>
    <w:rPr>
      <w:rFonts w:ascii="Arial" w:eastAsia="Times New Roman" w:hAnsi="Arial" w:cs="Times New Roman"/>
      <w:sz w:val="20"/>
      <w:szCs w:val="20"/>
      <w:lang w:eastAsia="ru-RU"/>
    </w:rPr>
  </w:style>
  <w:style w:type="character" w:customStyle="1" w:styleId="80">
    <w:name w:val="Заголовок 8 Знак"/>
    <w:basedOn w:val="a0"/>
    <w:link w:val="8"/>
    <w:rsid w:val="003A4D15"/>
    <w:rPr>
      <w:rFonts w:ascii="Arial" w:eastAsia="Times New Roman" w:hAnsi="Arial" w:cs="Times New Roman"/>
      <w:i/>
      <w:sz w:val="20"/>
      <w:szCs w:val="20"/>
      <w:lang w:eastAsia="ru-RU"/>
    </w:rPr>
  </w:style>
  <w:style w:type="character" w:customStyle="1" w:styleId="90">
    <w:name w:val="Заголовок 9 Знак"/>
    <w:basedOn w:val="a0"/>
    <w:link w:val="9"/>
    <w:rsid w:val="003A4D15"/>
    <w:rPr>
      <w:rFonts w:ascii="Arial" w:eastAsia="Times New Roman" w:hAnsi="Arial" w:cs="Times New Roman"/>
      <w:b/>
      <w:i/>
      <w:sz w:val="18"/>
      <w:szCs w:val="20"/>
      <w:lang w:eastAsia="ru-RU"/>
    </w:rPr>
  </w:style>
  <w:style w:type="paragraph" w:customStyle="1" w:styleId="18">
    <w:name w:val="Обычный1"/>
    <w:rsid w:val="003A4D15"/>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Normal0">
    <w:name w:val="ConsPlusNormal Знак"/>
    <w:rsid w:val="003A4D15"/>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7">
    <w:name w:val="Стиль2 Знак Знак Знак Знак Знак Знак Знак Знак Знак Знак Знак Знак Знак Знак Знак Знак Знак Знак Знак Знак"/>
    <w:basedOn w:val="19"/>
    <w:rsid w:val="003A4D15"/>
    <w:rPr>
      <w:strike/>
    </w:rPr>
  </w:style>
  <w:style w:type="paragraph" w:customStyle="1" w:styleId="19">
    <w:name w:val="Стиль1 Знак"/>
    <w:basedOn w:val="ConsPlusNormal0"/>
    <w:next w:val="36"/>
    <w:rsid w:val="003A4D15"/>
    <w:pPr>
      <w:widowControl/>
      <w:pBdr>
        <w:between w:val="single" w:sz="4" w:space="1" w:color="auto"/>
      </w:pBdr>
      <w:ind w:right="-850" w:firstLine="540"/>
    </w:pPr>
    <w:rPr>
      <w:rFonts w:ascii="Times New Roman" w:hAnsi="Times New Roman" w:cs="Times New Roman"/>
      <w:sz w:val="28"/>
      <w:szCs w:val="28"/>
    </w:rPr>
  </w:style>
  <w:style w:type="paragraph" w:styleId="36">
    <w:name w:val="List Bullet 3"/>
    <w:basedOn w:val="a"/>
    <w:autoRedefine/>
    <w:rsid w:val="003A4D15"/>
    <w:pPr>
      <w:widowControl w:val="0"/>
      <w:adjustRightInd w:val="0"/>
      <w:spacing w:line="360" w:lineRule="atLeast"/>
      <w:ind w:right="-850" w:firstLine="720"/>
      <w:jc w:val="both"/>
      <w:textAlignment w:val="baseline"/>
    </w:pPr>
    <w:rPr>
      <w:b/>
      <w:sz w:val="28"/>
      <w:szCs w:val="28"/>
    </w:rPr>
  </w:style>
  <w:style w:type="character" w:customStyle="1" w:styleId="1a">
    <w:name w:val="Стиль1 Знак Знак"/>
    <w:rsid w:val="003A4D15"/>
    <w:rPr>
      <w:rFonts w:ascii="Arial" w:hAnsi="Arial" w:cs="Arial"/>
      <w:sz w:val="28"/>
      <w:szCs w:val="28"/>
      <w:lang w:val="ru-RU" w:eastAsia="ru-RU" w:bidi="ar-SA"/>
    </w:rPr>
  </w:style>
  <w:style w:type="character" w:customStyle="1" w:styleId="ConsPlusNormal1">
    <w:name w:val="ConsPlusNormal Знак Знак"/>
    <w:rsid w:val="003A4D15"/>
    <w:rPr>
      <w:rFonts w:ascii="Arial" w:hAnsi="Arial" w:cs="Arial"/>
      <w:lang w:val="ru-RU" w:eastAsia="ru-RU" w:bidi="ar-SA"/>
    </w:rPr>
  </w:style>
  <w:style w:type="character" w:customStyle="1" w:styleId="28">
    <w:name w:val="Стиль2 Знак Знак Знак Знак Знак Знак Знак Знак Знак Знак Знак Знак Знак Знак Знак Знак Знак Знак Знак Знак Знак"/>
    <w:rsid w:val="003A4D15"/>
    <w:rPr>
      <w:rFonts w:ascii="Arial" w:hAnsi="Arial" w:cs="Arial"/>
      <w:strike/>
      <w:sz w:val="28"/>
      <w:szCs w:val="28"/>
      <w:lang w:val="ru-RU" w:eastAsia="ru-RU" w:bidi="ar-SA"/>
    </w:rPr>
  </w:style>
  <w:style w:type="paragraph" w:customStyle="1" w:styleId="ConsNonformat">
    <w:name w:val="ConsNonformat"/>
    <w:rsid w:val="003A4D15"/>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paragraph" w:styleId="aff9">
    <w:name w:val="Block Text"/>
    <w:basedOn w:val="a"/>
    <w:rsid w:val="003A4D15"/>
    <w:pPr>
      <w:widowControl w:val="0"/>
      <w:autoSpaceDE w:val="0"/>
      <w:autoSpaceDN w:val="0"/>
      <w:adjustRightInd w:val="0"/>
      <w:spacing w:line="360" w:lineRule="atLeast"/>
      <w:ind w:left="57" w:right="125" w:firstLine="798"/>
      <w:jc w:val="both"/>
      <w:textAlignment w:val="baseline"/>
    </w:pPr>
    <w:rPr>
      <w:sz w:val="28"/>
      <w:szCs w:val="28"/>
    </w:rPr>
  </w:style>
  <w:style w:type="paragraph" w:customStyle="1" w:styleId="220">
    <w:name w:val="Основной текст 22"/>
    <w:basedOn w:val="a"/>
    <w:rsid w:val="003A4D15"/>
    <w:pPr>
      <w:widowControl w:val="0"/>
      <w:adjustRightInd w:val="0"/>
      <w:spacing w:line="360" w:lineRule="atLeast"/>
      <w:jc w:val="both"/>
      <w:textAlignment w:val="baseline"/>
    </w:pPr>
    <w:rPr>
      <w:sz w:val="28"/>
      <w:szCs w:val="20"/>
    </w:rPr>
  </w:style>
  <w:style w:type="paragraph" w:customStyle="1" w:styleId="BodyText22">
    <w:name w:val="Body Text 22"/>
    <w:basedOn w:val="a"/>
    <w:rsid w:val="003A4D15"/>
    <w:pPr>
      <w:widowControl w:val="0"/>
      <w:adjustRightInd w:val="0"/>
      <w:spacing w:line="360" w:lineRule="atLeast"/>
      <w:ind w:firstLine="709"/>
      <w:jc w:val="both"/>
      <w:textAlignment w:val="baseline"/>
    </w:pPr>
    <w:rPr>
      <w:szCs w:val="20"/>
    </w:rPr>
  </w:style>
  <w:style w:type="paragraph" w:styleId="29">
    <w:name w:val="List 2"/>
    <w:basedOn w:val="a"/>
    <w:rsid w:val="003A4D15"/>
    <w:pPr>
      <w:widowControl w:val="0"/>
      <w:adjustRightInd w:val="0"/>
      <w:spacing w:line="360" w:lineRule="atLeast"/>
      <w:ind w:left="566" w:hanging="283"/>
      <w:jc w:val="both"/>
      <w:textAlignment w:val="baseline"/>
    </w:pPr>
    <w:rPr>
      <w:sz w:val="28"/>
      <w:szCs w:val="20"/>
    </w:rPr>
  </w:style>
  <w:style w:type="paragraph" w:styleId="affa">
    <w:name w:val="Body Text First Indent"/>
    <w:basedOn w:val="afd"/>
    <w:link w:val="affb"/>
    <w:rsid w:val="003A4D15"/>
    <w:pPr>
      <w:widowControl w:val="0"/>
      <w:adjustRightInd w:val="0"/>
      <w:spacing w:line="360" w:lineRule="atLeast"/>
      <w:ind w:firstLine="210"/>
      <w:jc w:val="both"/>
      <w:textAlignment w:val="baseline"/>
    </w:pPr>
    <w:rPr>
      <w:sz w:val="28"/>
      <w:szCs w:val="20"/>
    </w:rPr>
  </w:style>
  <w:style w:type="character" w:customStyle="1" w:styleId="affb">
    <w:name w:val="Красная строка Знак"/>
    <w:basedOn w:val="afe"/>
    <w:link w:val="affa"/>
    <w:rsid w:val="003A4D15"/>
    <w:rPr>
      <w:rFonts w:ascii="Times New Roman" w:eastAsia="Times New Roman" w:hAnsi="Times New Roman" w:cs="Times New Roman"/>
      <w:sz w:val="28"/>
      <w:szCs w:val="20"/>
      <w:lang w:eastAsia="ru-RU"/>
    </w:rPr>
  </w:style>
  <w:style w:type="paragraph" w:styleId="37">
    <w:name w:val="List 3"/>
    <w:basedOn w:val="a"/>
    <w:rsid w:val="003A4D15"/>
    <w:pPr>
      <w:widowControl w:val="0"/>
      <w:adjustRightInd w:val="0"/>
      <w:spacing w:line="360" w:lineRule="atLeast"/>
      <w:ind w:left="849" w:hanging="283"/>
      <w:jc w:val="both"/>
      <w:textAlignment w:val="baseline"/>
    </w:pPr>
    <w:rPr>
      <w:sz w:val="28"/>
      <w:szCs w:val="20"/>
    </w:rPr>
  </w:style>
  <w:style w:type="paragraph" w:styleId="affc">
    <w:name w:val="List Paragraph"/>
    <w:basedOn w:val="a"/>
    <w:uiPriority w:val="99"/>
    <w:qFormat/>
    <w:rsid w:val="003A4D15"/>
    <w:pPr>
      <w:spacing w:after="200" w:line="276" w:lineRule="auto"/>
      <w:ind w:left="720"/>
      <w:contextualSpacing/>
    </w:pPr>
    <w:rPr>
      <w:rFonts w:ascii="Calibri" w:eastAsia="Calibri" w:hAnsi="Calibri"/>
      <w:sz w:val="22"/>
      <w:szCs w:val="22"/>
      <w:lang w:eastAsia="en-US"/>
    </w:rPr>
  </w:style>
  <w:style w:type="paragraph" w:customStyle="1" w:styleId="affd">
    <w:name w:val="Знак"/>
    <w:basedOn w:val="a"/>
    <w:rsid w:val="00510C24"/>
    <w:pPr>
      <w:spacing w:after="160" w:line="240" w:lineRule="exact"/>
    </w:pPr>
    <w:rPr>
      <w:rFonts w:ascii="Verdana" w:hAnsi="Verdana" w:cs="Verdana"/>
      <w:sz w:val="20"/>
      <w:szCs w:val="20"/>
      <w:lang w:val="en-US" w:eastAsia="en-US"/>
    </w:rPr>
  </w:style>
  <w:style w:type="paragraph" w:styleId="affe">
    <w:name w:val="Plain Text"/>
    <w:basedOn w:val="a"/>
    <w:link w:val="afff"/>
    <w:unhideWhenUsed/>
    <w:rsid w:val="0092190E"/>
    <w:rPr>
      <w:rFonts w:ascii="Courier New" w:hAnsi="Courier New"/>
      <w:sz w:val="20"/>
      <w:szCs w:val="20"/>
      <w:lang w:eastAsia="en-US"/>
    </w:rPr>
  </w:style>
  <w:style w:type="character" w:customStyle="1" w:styleId="afff">
    <w:name w:val="Текст Знак"/>
    <w:basedOn w:val="a0"/>
    <w:link w:val="affe"/>
    <w:rsid w:val="0092190E"/>
    <w:rPr>
      <w:rFonts w:ascii="Courier New" w:eastAsia="Times New Roman" w:hAnsi="Courier New" w:cs="Times New Roman"/>
      <w:sz w:val="20"/>
      <w:szCs w:val="20"/>
    </w:rPr>
  </w:style>
  <w:style w:type="table" w:customStyle="1" w:styleId="38">
    <w:name w:val="Сетка таблицы3"/>
    <w:basedOn w:val="a1"/>
    <w:next w:val="af8"/>
    <w:uiPriority w:val="59"/>
    <w:rsid w:val="0092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Знак"/>
    <w:basedOn w:val="a"/>
    <w:rsid w:val="0092190E"/>
    <w:pPr>
      <w:widowControl w:val="0"/>
      <w:adjustRightInd w:val="0"/>
      <w:spacing w:after="160" w:line="240" w:lineRule="exact"/>
      <w:jc w:val="right"/>
    </w:pPr>
    <w:rPr>
      <w:sz w:val="20"/>
      <w:szCs w:val="20"/>
      <w:lang w:val="en-GB" w:eastAsia="en-US"/>
    </w:rPr>
  </w:style>
  <w:style w:type="numbering" w:customStyle="1" w:styleId="39">
    <w:name w:val="Нет списка3"/>
    <w:next w:val="a2"/>
    <w:uiPriority w:val="99"/>
    <w:semiHidden/>
    <w:unhideWhenUsed/>
    <w:rsid w:val="00A02CA6"/>
  </w:style>
  <w:style w:type="paragraph" w:styleId="afff1">
    <w:name w:val="caption"/>
    <w:basedOn w:val="a"/>
    <w:next w:val="a"/>
    <w:qFormat/>
    <w:rsid w:val="00A02CA6"/>
    <w:pPr>
      <w:autoSpaceDE w:val="0"/>
      <w:autoSpaceDN w:val="0"/>
      <w:spacing w:line="240" w:lineRule="atLeast"/>
      <w:ind w:right="40"/>
      <w:jc w:val="center"/>
    </w:pPr>
    <w:rPr>
      <w:b/>
      <w:bCs/>
      <w:szCs w:val="28"/>
    </w:rPr>
  </w:style>
  <w:style w:type="paragraph" w:styleId="afff2">
    <w:name w:val="Revision"/>
    <w:hidden/>
    <w:uiPriority w:val="99"/>
    <w:semiHidden/>
    <w:rsid w:val="00A02CA6"/>
    <w:pPr>
      <w:spacing w:after="0" w:line="240" w:lineRule="auto"/>
    </w:pPr>
    <w:rPr>
      <w:rFonts w:ascii="Times New Roman" w:eastAsia="Times New Roman" w:hAnsi="Times New Roman" w:cs="Times New Roman"/>
      <w:sz w:val="28"/>
      <w:szCs w:val="28"/>
      <w:lang w:eastAsia="ru-RU"/>
    </w:rPr>
  </w:style>
  <w:style w:type="character" w:customStyle="1" w:styleId="afff3">
    <w:name w:val="Гипертекстовая ссылка"/>
    <w:uiPriority w:val="99"/>
    <w:rsid w:val="00A02CA6"/>
    <w:rPr>
      <w:color w:val="008000"/>
    </w:rPr>
  </w:style>
  <w:style w:type="table" w:customStyle="1" w:styleId="42">
    <w:name w:val="Сетка таблицы4"/>
    <w:basedOn w:val="a1"/>
    <w:next w:val="af8"/>
    <w:rsid w:val="00A02C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2"/>
    <w:uiPriority w:val="99"/>
    <w:semiHidden/>
    <w:unhideWhenUsed/>
    <w:rsid w:val="00910803"/>
  </w:style>
  <w:style w:type="numbering" w:customStyle="1" w:styleId="51">
    <w:name w:val="Нет списка5"/>
    <w:next w:val="a2"/>
    <w:uiPriority w:val="99"/>
    <w:semiHidden/>
    <w:unhideWhenUsed/>
    <w:rsid w:val="00C10F94"/>
  </w:style>
  <w:style w:type="character" w:styleId="afff4">
    <w:name w:val="Emphasis"/>
    <w:basedOn w:val="a0"/>
    <w:qFormat/>
    <w:rsid w:val="00C10F94"/>
    <w:rPr>
      <w:i/>
      <w:iCs/>
    </w:rPr>
  </w:style>
  <w:style w:type="paragraph" w:styleId="afff5">
    <w:name w:val="No Spacing"/>
    <w:uiPriority w:val="99"/>
    <w:qFormat/>
    <w:rsid w:val="00C10F94"/>
    <w:pPr>
      <w:suppressAutoHyphens/>
      <w:spacing w:after="0" w:line="240" w:lineRule="auto"/>
    </w:pPr>
    <w:rPr>
      <w:rFonts w:ascii="Calibri" w:eastAsia="Calibri" w:hAnsi="Calibri" w:cs="Calibri"/>
      <w:lang w:eastAsia="ar-SA"/>
    </w:rPr>
  </w:style>
  <w:style w:type="table" w:customStyle="1" w:styleId="52">
    <w:name w:val="Сетка таблицы5"/>
    <w:basedOn w:val="a1"/>
    <w:next w:val="af8"/>
    <w:uiPriority w:val="59"/>
    <w:rsid w:val="00C10F9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a">
    <w:name w:val="Body Text First Indent 2"/>
    <w:basedOn w:val="aa"/>
    <w:link w:val="2b"/>
    <w:rsid w:val="00C10F94"/>
    <w:pPr>
      <w:ind w:firstLine="851"/>
    </w:pPr>
    <w:rPr>
      <w:rFonts w:ascii="Times New Roman" w:hAnsi="Times New Roman" w:cs="Times New Roman"/>
      <w:szCs w:val="20"/>
    </w:rPr>
  </w:style>
  <w:style w:type="character" w:customStyle="1" w:styleId="2b">
    <w:name w:val="Красная строка 2 Знак"/>
    <w:basedOn w:val="ab"/>
    <w:link w:val="2a"/>
    <w:rsid w:val="00C10F94"/>
    <w:rPr>
      <w:rFonts w:ascii="Times New Roman" w:eastAsia="Times New Roman" w:hAnsi="Times New Roman" w:cs="Times New Roman"/>
      <w:sz w:val="28"/>
      <w:szCs w:val="20"/>
      <w:lang w:eastAsia="ru-RU"/>
    </w:rPr>
  </w:style>
  <w:style w:type="paragraph" w:customStyle="1" w:styleId="S">
    <w:name w:val="S_Обычный жирный"/>
    <w:basedOn w:val="a"/>
    <w:rsid w:val="00C10F94"/>
    <w:pPr>
      <w:ind w:firstLine="709"/>
      <w:jc w:val="both"/>
    </w:pPr>
    <w:rPr>
      <w:sz w:val="28"/>
      <w:szCs w:val="28"/>
    </w:rPr>
  </w:style>
  <w:style w:type="numbering" w:customStyle="1" w:styleId="120">
    <w:name w:val="Нет списка12"/>
    <w:next w:val="a2"/>
    <w:uiPriority w:val="99"/>
    <w:semiHidden/>
    <w:unhideWhenUsed/>
    <w:rsid w:val="00C10F94"/>
  </w:style>
  <w:style w:type="character" w:customStyle="1" w:styleId="WW8Num1z0">
    <w:name w:val="WW8Num1z0"/>
    <w:rsid w:val="00C10F94"/>
  </w:style>
  <w:style w:type="character" w:customStyle="1" w:styleId="WW8Num1z1">
    <w:name w:val="WW8Num1z1"/>
    <w:rsid w:val="00C10F94"/>
  </w:style>
  <w:style w:type="character" w:customStyle="1" w:styleId="WW8Num1z2">
    <w:name w:val="WW8Num1z2"/>
    <w:rsid w:val="00C10F94"/>
  </w:style>
  <w:style w:type="character" w:customStyle="1" w:styleId="WW8Num1z3">
    <w:name w:val="WW8Num1z3"/>
    <w:rsid w:val="00C10F94"/>
  </w:style>
  <w:style w:type="character" w:customStyle="1" w:styleId="WW8Num1z4">
    <w:name w:val="WW8Num1z4"/>
    <w:rsid w:val="00C10F94"/>
  </w:style>
  <w:style w:type="character" w:customStyle="1" w:styleId="WW8Num1z5">
    <w:name w:val="WW8Num1z5"/>
    <w:rsid w:val="00C10F94"/>
  </w:style>
  <w:style w:type="character" w:customStyle="1" w:styleId="WW8Num1z6">
    <w:name w:val="WW8Num1z6"/>
    <w:rsid w:val="00C10F94"/>
  </w:style>
  <w:style w:type="character" w:customStyle="1" w:styleId="WW8Num1z7">
    <w:name w:val="WW8Num1z7"/>
    <w:rsid w:val="00C10F94"/>
  </w:style>
  <w:style w:type="character" w:customStyle="1" w:styleId="WW8Num1z8">
    <w:name w:val="WW8Num1z8"/>
    <w:rsid w:val="00C10F94"/>
  </w:style>
  <w:style w:type="character" w:customStyle="1" w:styleId="WW8Num2z0">
    <w:name w:val="WW8Num2z0"/>
    <w:rsid w:val="00C10F94"/>
    <w:rPr>
      <w:rFonts w:ascii="Symbol" w:hAnsi="Symbol" w:cs="Symbol"/>
      <w:color w:val="auto"/>
      <w:sz w:val="16"/>
      <w:szCs w:val="16"/>
    </w:rPr>
  </w:style>
  <w:style w:type="character" w:customStyle="1" w:styleId="WW8Num3z0">
    <w:name w:val="WW8Num3z0"/>
    <w:rsid w:val="00C10F94"/>
    <w:rPr>
      <w:rFonts w:hint="default"/>
      <w:sz w:val="24"/>
    </w:rPr>
  </w:style>
  <w:style w:type="character" w:customStyle="1" w:styleId="WW8Num4z0">
    <w:name w:val="WW8Num4z0"/>
    <w:rsid w:val="00C10F94"/>
    <w:rPr>
      <w:rFonts w:hint="default"/>
    </w:rPr>
  </w:style>
  <w:style w:type="character" w:customStyle="1" w:styleId="WW8Num5z0">
    <w:name w:val="WW8Num5z0"/>
    <w:rsid w:val="00C10F94"/>
    <w:rPr>
      <w:rFonts w:hint="default"/>
    </w:rPr>
  </w:style>
  <w:style w:type="character" w:customStyle="1" w:styleId="WW8Num6z0">
    <w:name w:val="WW8Num6z0"/>
    <w:rsid w:val="00C10F94"/>
    <w:rPr>
      <w:rFonts w:hint="default"/>
      <w:sz w:val="28"/>
      <w:szCs w:val="28"/>
    </w:rPr>
  </w:style>
  <w:style w:type="character" w:customStyle="1" w:styleId="WW8Num7z0">
    <w:name w:val="WW8Num7z0"/>
    <w:rsid w:val="00C10F94"/>
    <w:rPr>
      <w:rFonts w:ascii="Times New Roman" w:hAnsi="Times New Roman" w:cs="Times New Roman" w:hint="default"/>
      <w:sz w:val="24"/>
      <w:szCs w:val="24"/>
    </w:rPr>
  </w:style>
  <w:style w:type="character" w:customStyle="1" w:styleId="WW8Num8z0">
    <w:name w:val="WW8Num8z0"/>
    <w:rsid w:val="00C10F94"/>
    <w:rPr>
      <w:rFonts w:hint="default"/>
    </w:rPr>
  </w:style>
  <w:style w:type="character" w:customStyle="1" w:styleId="WW8Num8z1">
    <w:name w:val="WW8Num8z1"/>
    <w:rsid w:val="00C10F94"/>
    <w:rPr>
      <w:rFonts w:ascii="Times New Roman" w:hAnsi="Times New Roman" w:cs="Times New Roman"/>
      <w:sz w:val="24"/>
      <w:szCs w:val="24"/>
      <w:shd w:val="clear" w:color="auto" w:fill="FF6600"/>
    </w:rPr>
  </w:style>
  <w:style w:type="character" w:customStyle="1" w:styleId="WW8Num8z2">
    <w:name w:val="WW8Num8z2"/>
    <w:rsid w:val="00C10F94"/>
  </w:style>
  <w:style w:type="character" w:customStyle="1" w:styleId="WW8Num8z3">
    <w:name w:val="WW8Num8z3"/>
    <w:rsid w:val="00C10F94"/>
  </w:style>
  <w:style w:type="character" w:customStyle="1" w:styleId="WW8Num8z4">
    <w:name w:val="WW8Num8z4"/>
    <w:rsid w:val="00C10F94"/>
  </w:style>
  <w:style w:type="character" w:customStyle="1" w:styleId="WW8Num8z5">
    <w:name w:val="WW8Num8z5"/>
    <w:rsid w:val="00C10F94"/>
  </w:style>
  <w:style w:type="character" w:customStyle="1" w:styleId="WW8Num8z6">
    <w:name w:val="WW8Num8z6"/>
    <w:rsid w:val="00C10F94"/>
  </w:style>
  <w:style w:type="character" w:customStyle="1" w:styleId="WW8Num8z7">
    <w:name w:val="WW8Num8z7"/>
    <w:rsid w:val="00C10F94"/>
  </w:style>
  <w:style w:type="character" w:customStyle="1" w:styleId="WW8Num8z8">
    <w:name w:val="WW8Num8z8"/>
    <w:rsid w:val="00C10F94"/>
  </w:style>
  <w:style w:type="character" w:customStyle="1" w:styleId="WW8Num9z0">
    <w:name w:val="WW8Num9z0"/>
    <w:rsid w:val="00C10F94"/>
  </w:style>
  <w:style w:type="character" w:customStyle="1" w:styleId="WW8Num9z1">
    <w:name w:val="WW8Num9z1"/>
    <w:rsid w:val="00C10F94"/>
  </w:style>
  <w:style w:type="character" w:customStyle="1" w:styleId="WW8Num9z2">
    <w:name w:val="WW8Num9z2"/>
    <w:rsid w:val="00C10F94"/>
  </w:style>
  <w:style w:type="character" w:customStyle="1" w:styleId="WW8Num9z3">
    <w:name w:val="WW8Num9z3"/>
    <w:rsid w:val="00C10F94"/>
  </w:style>
  <w:style w:type="character" w:customStyle="1" w:styleId="WW8Num9z4">
    <w:name w:val="WW8Num9z4"/>
    <w:rsid w:val="00C10F94"/>
  </w:style>
  <w:style w:type="character" w:customStyle="1" w:styleId="WW8Num9z5">
    <w:name w:val="WW8Num9z5"/>
    <w:rsid w:val="00C10F94"/>
  </w:style>
  <w:style w:type="character" w:customStyle="1" w:styleId="WW8Num9z6">
    <w:name w:val="WW8Num9z6"/>
    <w:rsid w:val="00C10F94"/>
  </w:style>
  <w:style w:type="character" w:customStyle="1" w:styleId="WW8Num9z7">
    <w:name w:val="WW8Num9z7"/>
    <w:rsid w:val="00C10F94"/>
  </w:style>
  <w:style w:type="character" w:customStyle="1" w:styleId="WW8Num9z8">
    <w:name w:val="WW8Num9z8"/>
    <w:rsid w:val="00C10F94"/>
  </w:style>
  <w:style w:type="character" w:customStyle="1" w:styleId="2c">
    <w:name w:val="Основной шрифт абзаца2"/>
    <w:rsid w:val="00C10F94"/>
  </w:style>
  <w:style w:type="character" w:customStyle="1" w:styleId="WW8Num3z1">
    <w:name w:val="WW8Num3z1"/>
    <w:rsid w:val="00C10F94"/>
  </w:style>
  <w:style w:type="character" w:customStyle="1" w:styleId="WW8Num3z2">
    <w:name w:val="WW8Num3z2"/>
    <w:rsid w:val="00C10F94"/>
  </w:style>
  <w:style w:type="character" w:customStyle="1" w:styleId="WW8Num3z3">
    <w:name w:val="WW8Num3z3"/>
    <w:rsid w:val="00C10F94"/>
  </w:style>
  <w:style w:type="character" w:customStyle="1" w:styleId="WW8Num3z4">
    <w:name w:val="WW8Num3z4"/>
    <w:rsid w:val="00C10F94"/>
  </w:style>
  <w:style w:type="character" w:customStyle="1" w:styleId="WW8Num3z5">
    <w:name w:val="WW8Num3z5"/>
    <w:rsid w:val="00C10F94"/>
  </w:style>
  <w:style w:type="character" w:customStyle="1" w:styleId="WW8Num3z6">
    <w:name w:val="WW8Num3z6"/>
    <w:rsid w:val="00C10F94"/>
  </w:style>
  <w:style w:type="character" w:customStyle="1" w:styleId="WW8Num3z7">
    <w:name w:val="WW8Num3z7"/>
    <w:rsid w:val="00C10F94"/>
  </w:style>
  <w:style w:type="character" w:customStyle="1" w:styleId="WW8Num3z8">
    <w:name w:val="WW8Num3z8"/>
    <w:rsid w:val="00C10F94"/>
  </w:style>
  <w:style w:type="character" w:customStyle="1" w:styleId="WW8Num4z1">
    <w:name w:val="WW8Num4z1"/>
    <w:rsid w:val="00C10F94"/>
  </w:style>
  <w:style w:type="character" w:customStyle="1" w:styleId="WW8Num4z2">
    <w:name w:val="WW8Num4z2"/>
    <w:rsid w:val="00C10F94"/>
  </w:style>
  <w:style w:type="character" w:customStyle="1" w:styleId="WW8Num4z3">
    <w:name w:val="WW8Num4z3"/>
    <w:rsid w:val="00C10F94"/>
  </w:style>
  <w:style w:type="character" w:customStyle="1" w:styleId="WW8Num4z4">
    <w:name w:val="WW8Num4z4"/>
    <w:rsid w:val="00C10F94"/>
  </w:style>
  <w:style w:type="character" w:customStyle="1" w:styleId="WW8Num4z5">
    <w:name w:val="WW8Num4z5"/>
    <w:rsid w:val="00C10F94"/>
  </w:style>
  <w:style w:type="character" w:customStyle="1" w:styleId="WW8Num4z6">
    <w:name w:val="WW8Num4z6"/>
    <w:rsid w:val="00C10F94"/>
  </w:style>
  <w:style w:type="character" w:customStyle="1" w:styleId="WW8Num4z7">
    <w:name w:val="WW8Num4z7"/>
    <w:rsid w:val="00C10F94"/>
  </w:style>
  <w:style w:type="character" w:customStyle="1" w:styleId="WW8Num4z8">
    <w:name w:val="WW8Num4z8"/>
    <w:rsid w:val="00C10F94"/>
  </w:style>
  <w:style w:type="character" w:customStyle="1" w:styleId="WW8Num5z1">
    <w:name w:val="WW8Num5z1"/>
    <w:rsid w:val="00C10F94"/>
  </w:style>
  <w:style w:type="character" w:customStyle="1" w:styleId="WW8Num5z2">
    <w:name w:val="WW8Num5z2"/>
    <w:rsid w:val="00C10F94"/>
  </w:style>
  <w:style w:type="character" w:customStyle="1" w:styleId="WW8Num5z3">
    <w:name w:val="WW8Num5z3"/>
    <w:rsid w:val="00C10F94"/>
  </w:style>
  <w:style w:type="character" w:customStyle="1" w:styleId="WW8Num5z4">
    <w:name w:val="WW8Num5z4"/>
    <w:rsid w:val="00C10F94"/>
  </w:style>
  <w:style w:type="character" w:customStyle="1" w:styleId="WW8Num5z5">
    <w:name w:val="WW8Num5z5"/>
    <w:rsid w:val="00C10F94"/>
  </w:style>
  <w:style w:type="character" w:customStyle="1" w:styleId="WW8Num5z6">
    <w:name w:val="WW8Num5z6"/>
    <w:rsid w:val="00C10F94"/>
  </w:style>
  <w:style w:type="character" w:customStyle="1" w:styleId="WW8Num5z7">
    <w:name w:val="WW8Num5z7"/>
    <w:rsid w:val="00C10F94"/>
  </w:style>
  <w:style w:type="character" w:customStyle="1" w:styleId="WW8Num5z8">
    <w:name w:val="WW8Num5z8"/>
    <w:rsid w:val="00C10F94"/>
  </w:style>
  <w:style w:type="character" w:customStyle="1" w:styleId="WW8Num6z1">
    <w:name w:val="WW8Num6z1"/>
    <w:rsid w:val="00C10F94"/>
  </w:style>
  <w:style w:type="character" w:customStyle="1" w:styleId="WW8Num6z2">
    <w:name w:val="WW8Num6z2"/>
    <w:rsid w:val="00C10F94"/>
  </w:style>
  <w:style w:type="character" w:customStyle="1" w:styleId="WW8Num6z3">
    <w:name w:val="WW8Num6z3"/>
    <w:rsid w:val="00C10F94"/>
  </w:style>
  <w:style w:type="character" w:customStyle="1" w:styleId="WW8Num6z4">
    <w:name w:val="WW8Num6z4"/>
    <w:rsid w:val="00C10F94"/>
  </w:style>
  <w:style w:type="character" w:customStyle="1" w:styleId="WW8Num6z5">
    <w:name w:val="WW8Num6z5"/>
    <w:rsid w:val="00C10F94"/>
  </w:style>
  <w:style w:type="character" w:customStyle="1" w:styleId="WW8Num6z6">
    <w:name w:val="WW8Num6z6"/>
    <w:rsid w:val="00C10F94"/>
  </w:style>
  <w:style w:type="character" w:customStyle="1" w:styleId="WW8Num6z7">
    <w:name w:val="WW8Num6z7"/>
    <w:rsid w:val="00C10F94"/>
  </w:style>
  <w:style w:type="character" w:customStyle="1" w:styleId="WW8Num6z8">
    <w:name w:val="WW8Num6z8"/>
    <w:rsid w:val="00C10F94"/>
  </w:style>
  <w:style w:type="character" w:customStyle="1" w:styleId="1b">
    <w:name w:val="Основной шрифт абзаца1"/>
    <w:rsid w:val="00C10F94"/>
  </w:style>
  <w:style w:type="character" w:customStyle="1" w:styleId="afff6">
    <w:name w:val="Маркеры списка"/>
    <w:rsid w:val="00C10F94"/>
    <w:rPr>
      <w:rFonts w:ascii="OpenSymbol" w:eastAsia="OpenSymbol" w:hAnsi="OpenSymbol" w:cs="OpenSymbol"/>
    </w:rPr>
  </w:style>
  <w:style w:type="character" w:customStyle="1" w:styleId="afff7">
    <w:name w:val="Символ нумерации"/>
    <w:rsid w:val="00C10F94"/>
  </w:style>
  <w:style w:type="paragraph" w:styleId="afff8">
    <w:name w:val="List"/>
    <w:basedOn w:val="afd"/>
    <w:rsid w:val="00C10F94"/>
    <w:pPr>
      <w:suppressAutoHyphens/>
      <w:spacing w:before="280" w:after="280"/>
    </w:pPr>
    <w:rPr>
      <w:rFonts w:cs="Lucida Sans"/>
      <w:lang w:eastAsia="ar-SA"/>
    </w:rPr>
  </w:style>
  <w:style w:type="paragraph" w:customStyle="1" w:styleId="2d">
    <w:name w:val="Название2"/>
    <w:basedOn w:val="a"/>
    <w:rsid w:val="00C10F94"/>
    <w:pPr>
      <w:suppressLineNumbers/>
      <w:suppressAutoHyphens/>
      <w:spacing w:before="120" w:after="120"/>
    </w:pPr>
    <w:rPr>
      <w:rFonts w:cs="Mangal"/>
      <w:i/>
      <w:iCs/>
      <w:lang w:eastAsia="ar-SA"/>
    </w:rPr>
  </w:style>
  <w:style w:type="paragraph" w:customStyle="1" w:styleId="2e">
    <w:name w:val="Указатель2"/>
    <w:basedOn w:val="a"/>
    <w:rsid w:val="00C10F94"/>
    <w:pPr>
      <w:suppressLineNumbers/>
      <w:suppressAutoHyphens/>
    </w:pPr>
    <w:rPr>
      <w:rFonts w:cs="Mangal"/>
      <w:lang w:eastAsia="ar-SA"/>
    </w:rPr>
  </w:style>
  <w:style w:type="paragraph" w:customStyle="1" w:styleId="1c">
    <w:name w:val="Название1"/>
    <w:basedOn w:val="a"/>
    <w:rsid w:val="00C10F94"/>
    <w:pPr>
      <w:suppressLineNumbers/>
      <w:suppressAutoHyphens/>
      <w:spacing w:before="120" w:after="120"/>
    </w:pPr>
    <w:rPr>
      <w:rFonts w:cs="Lucida Sans"/>
      <w:i/>
      <w:iCs/>
      <w:lang w:eastAsia="ar-SA"/>
    </w:rPr>
  </w:style>
  <w:style w:type="paragraph" w:customStyle="1" w:styleId="1d">
    <w:name w:val="Указатель1"/>
    <w:basedOn w:val="a"/>
    <w:rsid w:val="00C10F94"/>
    <w:pPr>
      <w:suppressLineNumbers/>
      <w:suppressAutoHyphens/>
    </w:pPr>
    <w:rPr>
      <w:rFonts w:cs="Lucida Sans"/>
      <w:lang w:eastAsia="ar-SA"/>
    </w:rPr>
  </w:style>
  <w:style w:type="paragraph" w:customStyle="1" w:styleId="210">
    <w:name w:val="Основной текст 21"/>
    <w:basedOn w:val="a"/>
    <w:rsid w:val="00C10F94"/>
    <w:pPr>
      <w:suppressAutoHyphens/>
      <w:spacing w:before="280" w:after="280"/>
    </w:pPr>
    <w:rPr>
      <w:lang w:eastAsia="ar-SA"/>
    </w:rPr>
  </w:style>
  <w:style w:type="paragraph" w:customStyle="1" w:styleId="211">
    <w:name w:val="Основной текст с отступом 21"/>
    <w:basedOn w:val="a"/>
    <w:rsid w:val="00C10F94"/>
    <w:pPr>
      <w:suppressAutoHyphens/>
      <w:spacing w:before="280" w:after="280"/>
    </w:pPr>
    <w:rPr>
      <w:lang w:eastAsia="ar-SA"/>
    </w:rPr>
  </w:style>
  <w:style w:type="paragraph" w:customStyle="1" w:styleId="report">
    <w:name w:val="report"/>
    <w:basedOn w:val="a"/>
    <w:rsid w:val="00C10F94"/>
    <w:pPr>
      <w:suppressAutoHyphens/>
      <w:spacing w:before="280" w:after="280"/>
    </w:pPr>
    <w:rPr>
      <w:lang w:eastAsia="ar-SA"/>
    </w:rPr>
  </w:style>
  <w:style w:type="paragraph" w:styleId="afff9">
    <w:name w:val="Subtitle"/>
    <w:basedOn w:val="a"/>
    <w:next w:val="afd"/>
    <w:link w:val="afffa"/>
    <w:qFormat/>
    <w:rsid w:val="00C10F94"/>
    <w:pPr>
      <w:suppressAutoHyphens/>
      <w:spacing w:before="280" w:after="280"/>
    </w:pPr>
    <w:rPr>
      <w:lang w:eastAsia="ar-SA"/>
    </w:rPr>
  </w:style>
  <w:style w:type="character" w:customStyle="1" w:styleId="afffa">
    <w:name w:val="Подзаголовок Знак"/>
    <w:basedOn w:val="a0"/>
    <w:link w:val="afff9"/>
    <w:rsid w:val="00C10F94"/>
    <w:rPr>
      <w:rFonts w:ascii="Times New Roman" w:eastAsia="Times New Roman" w:hAnsi="Times New Roman" w:cs="Times New Roman"/>
      <w:sz w:val="24"/>
      <w:szCs w:val="24"/>
      <w:lang w:eastAsia="ar-SA"/>
    </w:rPr>
  </w:style>
  <w:style w:type="paragraph" w:customStyle="1" w:styleId="afffb">
    <w:name w:val="a"/>
    <w:basedOn w:val="a"/>
    <w:rsid w:val="00C10F94"/>
    <w:pPr>
      <w:suppressAutoHyphens/>
      <w:spacing w:before="280" w:after="280"/>
    </w:pPr>
    <w:rPr>
      <w:lang w:eastAsia="ar-SA"/>
    </w:rPr>
  </w:style>
  <w:style w:type="paragraph" w:styleId="z-">
    <w:name w:val="HTML Bottom of Form"/>
    <w:basedOn w:val="a"/>
    <w:next w:val="a"/>
    <w:link w:val="z-0"/>
    <w:rsid w:val="00C10F94"/>
    <w:pPr>
      <w:pBdr>
        <w:top w:val="single" w:sz="4" w:space="1" w:color="000000"/>
      </w:pBdr>
      <w:suppressAutoHyphens/>
      <w:jc w:val="center"/>
    </w:pPr>
    <w:rPr>
      <w:rFonts w:ascii="Arial" w:hAnsi="Arial" w:cs="Arial"/>
      <w:vanish/>
      <w:sz w:val="16"/>
      <w:szCs w:val="16"/>
      <w:lang w:eastAsia="ar-SA"/>
    </w:rPr>
  </w:style>
  <w:style w:type="character" w:customStyle="1" w:styleId="z-0">
    <w:name w:val="z-Конец формы Знак"/>
    <w:basedOn w:val="a0"/>
    <w:link w:val="z-"/>
    <w:rsid w:val="00C10F94"/>
    <w:rPr>
      <w:rFonts w:ascii="Arial" w:eastAsia="Times New Roman" w:hAnsi="Arial" w:cs="Arial"/>
      <w:vanish/>
      <w:sz w:val="16"/>
      <w:szCs w:val="16"/>
      <w:lang w:eastAsia="ar-SA"/>
    </w:rPr>
  </w:style>
  <w:style w:type="paragraph" w:styleId="1e">
    <w:name w:val="index 1"/>
    <w:basedOn w:val="a"/>
    <w:next w:val="a"/>
    <w:rsid w:val="00C10F94"/>
    <w:pPr>
      <w:suppressAutoHyphens/>
      <w:ind w:left="240" w:hanging="240"/>
    </w:pPr>
    <w:rPr>
      <w:lang w:eastAsia="ar-SA"/>
    </w:rPr>
  </w:style>
  <w:style w:type="paragraph" w:styleId="afffc">
    <w:name w:val="index heading"/>
    <w:basedOn w:val="a"/>
    <w:next w:val="1e"/>
    <w:rsid w:val="00C10F94"/>
    <w:pPr>
      <w:suppressAutoHyphens/>
    </w:pPr>
    <w:rPr>
      <w:lang w:eastAsia="ar-SA"/>
    </w:rPr>
  </w:style>
  <w:style w:type="paragraph" w:customStyle="1" w:styleId="afffd">
    <w:name w:val="Содержимое таблицы"/>
    <w:basedOn w:val="a"/>
    <w:rsid w:val="00C10F94"/>
    <w:pPr>
      <w:suppressLineNumbers/>
      <w:suppressAutoHyphens/>
    </w:pPr>
    <w:rPr>
      <w:lang w:eastAsia="ar-SA"/>
    </w:rPr>
  </w:style>
  <w:style w:type="paragraph" w:customStyle="1" w:styleId="afffe">
    <w:name w:val="Заголовок таблицы"/>
    <w:basedOn w:val="afffd"/>
    <w:rsid w:val="00C10F94"/>
    <w:pPr>
      <w:jc w:val="center"/>
    </w:pPr>
    <w:rPr>
      <w:b/>
      <w:bCs/>
    </w:rPr>
  </w:style>
  <w:style w:type="paragraph" w:customStyle="1" w:styleId="affff">
    <w:name w:val="Содержимое врезки"/>
    <w:basedOn w:val="afd"/>
    <w:rsid w:val="00C10F94"/>
    <w:pPr>
      <w:suppressAutoHyphens/>
      <w:spacing w:before="280" w:after="280"/>
    </w:pPr>
    <w:rPr>
      <w:lang w:eastAsia="ar-SA"/>
    </w:rPr>
  </w:style>
  <w:style w:type="paragraph" w:customStyle="1" w:styleId="OTCHET00">
    <w:name w:val="OTCHET_00"/>
    <w:basedOn w:val="a"/>
    <w:rsid w:val="00C10F94"/>
    <w:pPr>
      <w:tabs>
        <w:tab w:val="left" w:pos="709"/>
        <w:tab w:val="left" w:pos="1665"/>
        <w:tab w:val="left" w:pos="3402"/>
      </w:tabs>
      <w:suppressAutoHyphens/>
      <w:spacing w:line="360" w:lineRule="auto"/>
      <w:jc w:val="both"/>
    </w:pPr>
    <w:rPr>
      <w:rFonts w:ascii="NTTimes/Cyrillic" w:hAnsi="NTTimes/Cyrillic" w:cs="NTTimes/Cyrillic"/>
      <w:szCs w:val="20"/>
      <w:lang w:eastAsia="zh-CN"/>
    </w:rPr>
  </w:style>
  <w:style w:type="paragraph" w:customStyle="1" w:styleId="Main">
    <w:name w:val="Main"/>
    <w:rsid w:val="00C10F94"/>
    <w:pPr>
      <w:widowControl w:val="0"/>
      <w:suppressAutoHyphens/>
      <w:spacing w:after="0" w:line="360" w:lineRule="auto"/>
      <w:ind w:firstLine="709"/>
      <w:jc w:val="both"/>
    </w:pPr>
    <w:rPr>
      <w:rFonts w:ascii="Times New Roman" w:eastAsia="Arial" w:hAnsi="Times New Roman" w:cs="Tahoma"/>
      <w:sz w:val="24"/>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529138">
      <w:bodyDiv w:val="1"/>
      <w:marLeft w:val="0"/>
      <w:marRight w:val="0"/>
      <w:marTop w:val="0"/>
      <w:marBottom w:val="0"/>
      <w:divBdr>
        <w:top w:val="none" w:sz="0" w:space="0" w:color="auto"/>
        <w:left w:val="none" w:sz="0" w:space="0" w:color="auto"/>
        <w:bottom w:val="none" w:sz="0" w:space="0" w:color="auto"/>
        <w:right w:val="none" w:sz="0" w:space="0" w:color="auto"/>
      </w:divBdr>
      <w:divsChild>
        <w:div w:id="1258439939">
          <w:marLeft w:val="0"/>
          <w:marRight w:val="0"/>
          <w:marTop w:val="0"/>
          <w:marBottom w:val="195"/>
          <w:divBdr>
            <w:top w:val="none" w:sz="0" w:space="0" w:color="auto"/>
            <w:left w:val="none" w:sz="0" w:space="0" w:color="auto"/>
            <w:bottom w:val="none" w:sz="0" w:space="0" w:color="auto"/>
            <w:right w:val="none" w:sz="0" w:space="0" w:color="auto"/>
          </w:divBdr>
        </w:div>
        <w:div w:id="5324985">
          <w:marLeft w:val="0"/>
          <w:marRight w:val="0"/>
          <w:marTop w:val="0"/>
          <w:marBottom w:val="300"/>
          <w:divBdr>
            <w:top w:val="none" w:sz="0" w:space="0" w:color="auto"/>
            <w:left w:val="none" w:sz="0" w:space="0" w:color="auto"/>
            <w:bottom w:val="none" w:sz="0" w:space="0" w:color="auto"/>
            <w:right w:val="none" w:sz="0" w:space="0" w:color="auto"/>
          </w:divBdr>
          <w:divsChild>
            <w:div w:id="598414314">
              <w:marLeft w:val="0"/>
              <w:marRight w:val="0"/>
              <w:marTop w:val="0"/>
              <w:marBottom w:val="0"/>
              <w:divBdr>
                <w:top w:val="none" w:sz="0" w:space="0" w:color="auto"/>
                <w:left w:val="none" w:sz="0" w:space="0" w:color="auto"/>
                <w:bottom w:val="none" w:sz="0" w:space="0" w:color="auto"/>
                <w:right w:val="none" w:sz="0" w:space="0" w:color="auto"/>
              </w:divBdr>
              <w:divsChild>
                <w:div w:id="677734722">
                  <w:marLeft w:val="0"/>
                  <w:marRight w:val="0"/>
                  <w:marTop w:val="0"/>
                  <w:marBottom w:val="0"/>
                  <w:divBdr>
                    <w:top w:val="none" w:sz="0" w:space="0" w:color="auto"/>
                    <w:left w:val="none" w:sz="0" w:space="0" w:color="auto"/>
                    <w:bottom w:val="none" w:sz="0" w:space="0" w:color="auto"/>
                    <w:right w:val="none" w:sz="0" w:space="0" w:color="auto"/>
                  </w:divBdr>
                  <w:divsChild>
                    <w:div w:id="30975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943633">
      <w:bodyDiv w:val="1"/>
      <w:marLeft w:val="0"/>
      <w:marRight w:val="0"/>
      <w:marTop w:val="0"/>
      <w:marBottom w:val="0"/>
      <w:divBdr>
        <w:top w:val="none" w:sz="0" w:space="0" w:color="auto"/>
        <w:left w:val="none" w:sz="0" w:space="0" w:color="auto"/>
        <w:bottom w:val="none" w:sz="0" w:space="0" w:color="auto"/>
        <w:right w:val="none" w:sz="0" w:space="0" w:color="auto"/>
      </w:divBdr>
      <w:divsChild>
        <w:div w:id="1527014683">
          <w:marLeft w:val="0"/>
          <w:marRight w:val="0"/>
          <w:marTop w:val="0"/>
          <w:marBottom w:val="195"/>
          <w:divBdr>
            <w:top w:val="none" w:sz="0" w:space="0" w:color="auto"/>
            <w:left w:val="none" w:sz="0" w:space="0" w:color="auto"/>
            <w:bottom w:val="none" w:sz="0" w:space="0" w:color="auto"/>
            <w:right w:val="none" w:sz="0" w:space="0" w:color="auto"/>
          </w:divBdr>
        </w:div>
        <w:div w:id="560944338">
          <w:marLeft w:val="0"/>
          <w:marRight w:val="0"/>
          <w:marTop w:val="0"/>
          <w:marBottom w:val="300"/>
          <w:divBdr>
            <w:top w:val="none" w:sz="0" w:space="0" w:color="auto"/>
            <w:left w:val="none" w:sz="0" w:space="0" w:color="auto"/>
            <w:bottom w:val="none" w:sz="0" w:space="0" w:color="auto"/>
            <w:right w:val="none" w:sz="0" w:space="0" w:color="auto"/>
          </w:divBdr>
          <w:divsChild>
            <w:div w:id="1910774059">
              <w:marLeft w:val="0"/>
              <w:marRight w:val="0"/>
              <w:marTop w:val="0"/>
              <w:marBottom w:val="0"/>
              <w:divBdr>
                <w:top w:val="none" w:sz="0" w:space="0" w:color="auto"/>
                <w:left w:val="none" w:sz="0" w:space="0" w:color="auto"/>
                <w:bottom w:val="none" w:sz="0" w:space="0" w:color="auto"/>
                <w:right w:val="none" w:sz="0" w:space="0" w:color="auto"/>
              </w:divBdr>
              <w:divsChild>
                <w:div w:id="1508986315">
                  <w:marLeft w:val="0"/>
                  <w:marRight w:val="0"/>
                  <w:marTop w:val="0"/>
                  <w:marBottom w:val="0"/>
                  <w:divBdr>
                    <w:top w:val="none" w:sz="0" w:space="0" w:color="auto"/>
                    <w:left w:val="none" w:sz="0" w:space="0" w:color="auto"/>
                    <w:bottom w:val="none" w:sz="0" w:space="0" w:color="auto"/>
                    <w:right w:val="none" w:sz="0" w:space="0" w:color="auto"/>
                  </w:divBdr>
                  <w:divsChild>
                    <w:div w:id="17202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47866">
      <w:bodyDiv w:val="1"/>
      <w:marLeft w:val="0"/>
      <w:marRight w:val="0"/>
      <w:marTop w:val="0"/>
      <w:marBottom w:val="0"/>
      <w:divBdr>
        <w:top w:val="none" w:sz="0" w:space="0" w:color="auto"/>
        <w:left w:val="none" w:sz="0" w:space="0" w:color="auto"/>
        <w:bottom w:val="none" w:sz="0" w:space="0" w:color="auto"/>
        <w:right w:val="none" w:sz="0" w:space="0" w:color="auto"/>
      </w:divBdr>
    </w:div>
    <w:div w:id="1971862939">
      <w:bodyDiv w:val="1"/>
      <w:marLeft w:val="0"/>
      <w:marRight w:val="0"/>
      <w:marTop w:val="0"/>
      <w:marBottom w:val="0"/>
      <w:divBdr>
        <w:top w:val="none" w:sz="0" w:space="0" w:color="auto"/>
        <w:left w:val="none" w:sz="0" w:space="0" w:color="auto"/>
        <w:bottom w:val="none" w:sz="0" w:space="0" w:color="auto"/>
        <w:right w:val="none" w:sz="0" w:space="0" w:color="auto"/>
      </w:divBdr>
      <w:divsChild>
        <w:div w:id="1815557749">
          <w:marLeft w:val="0"/>
          <w:marRight w:val="0"/>
          <w:marTop w:val="0"/>
          <w:marBottom w:val="0"/>
          <w:divBdr>
            <w:top w:val="none" w:sz="0" w:space="0" w:color="auto"/>
            <w:left w:val="none" w:sz="0" w:space="0" w:color="auto"/>
            <w:bottom w:val="none" w:sz="0" w:space="0" w:color="auto"/>
            <w:right w:val="none" w:sz="0" w:space="0" w:color="auto"/>
          </w:divBdr>
        </w:div>
        <w:div w:id="1103263265">
          <w:marLeft w:val="0"/>
          <w:marRight w:val="0"/>
          <w:marTop w:val="0"/>
          <w:marBottom w:val="0"/>
          <w:divBdr>
            <w:top w:val="none" w:sz="0" w:space="0" w:color="auto"/>
            <w:left w:val="none" w:sz="0" w:space="0" w:color="auto"/>
            <w:bottom w:val="none" w:sz="0" w:space="0" w:color="auto"/>
            <w:right w:val="none" w:sz="0" w:space="0" w:color="auto"/>
          </w:divBdr>
        </w:div>
        <w:div w:id="227149573">
          <w:marLeft w:val="0"/>
          <w:marRight w:val="0"/>
          <w:marTop w:val="0"/>
          <w:marBottom w:val="0"/>
          <w:divBdr>
            <w:top w:val="none" w:sz="0" w:space="0" w:color="auto"/>
            <w:left w:val="none" w:sz="0" w:space="0" w:color="auto"/>
            <w:bottom w:val="none" w:sz="0" w:space="0" w:color="auto"/>
            <w:right w:val="none" w:sz="0" w:space="0" w:color="auto"/>
          </w:divBdr>
        </w:div>
        <w:div w:id="1165173470">
          <w:marLeft w:val="0"/>
          <w:marRight w:val="0"/>
          <w:marTop w:val="0"/>
          <w:marBottom w:val="0"/>
          <w:divBdr>
            <w:top w:val="none" w:sz="0" w:space="0" w:color="auto"/>
            <w:left w:val="none" w:sz="0" w:space="0" w:color="auto"/>
            <w:bottom w:val="none" w:sz="0" w:space="0" w:color="auto"/>
            <w:right w:val="none" w:sz="0" w:space="0" w:color="auto"/>
          </w:divBdr>
        </w:div>
        <w:div w:id="882255269">
          <w:marLeft w:val="0"/>
          <w:marRight w:val="0"/>
          <w:marTop w:val="0"/>
          <w:marBottom w:val="0"/>
          <w:divBdr>
            <w:top w:val="none" w:sz="0" w:space="0" w:color="auto"/>
            <w:left w:val="none" w:sz="0" w:space="0" w:color="auto"/>
            <w:bottom w:val="none" w:sz="0" w:space="0" w:color="auto"/>
            <w:right w:val="none" w:sz="0" w:space="0" w:color="auto"/>
          </w:divBdr>
        </w:div>
        <w:div w:id="904990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70A04CE19B1DDAB6CD91B24AC6B18B896FE3AD7A4497F8400CC76B1BC9C1Z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E05DBBD-2848-41CB-83A2-A3CA9607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2086</Words>
  <Characters>11895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user</cp:lastModifiedBy>
  <cp:revision>2</cp:revision>
  <dcterms:created xsi:type="dcterms:W3CDTF">2020-04-15T08:31:00Z</dcterms:created>
  <dcterms:modified xsi:type="dcterms:W3CDTF">2020-04-15T08:31:00Z</dcterms:modified>
</cp:coreProperties>
</file>