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55" w:rsidRPr="005806EF" w:rsidRDefault="00FA1755" w:rsidP="00FA1755">
      <w:pPr>
        <w:autoSpaceDN w:val="0"/>
        <w:jc w:val="center"/>
        <w:rPr>
          <w:sz w:val="96"/>
          <w:szCs w:val="96"/>
        </w:rPr>
      </w:pPr>
      <w:bookmarkStart w:id="0" w:name="_GoBack"/>
      <w:bookmarkEnd w:id="0"/>
      <w:r w:rsidRPr="005806EF">
        <w:rPr>
          <w:sz w:val="96"/>
          <w:szCs w:val="96"/>
        </w:rPr>
        <w:t>ВЕСТИ</w:t>
      </w:r>
    </w:p>
    <w:p w:rsidR="00FA1755" w:rsidRPr="005806EF" w:rsidRDefault="00FA1755" w:rsidP="00FA1755">
      <w:pPr>
        <w:autoSpaceDN w:val="0"/>
        <w:jc w:val="center"/>
        <w:rPr>
          <w:b/>
          <w:sz w:val="72"/>
          <w:szCs w:val="72"/>
        </w:rPr>
      </w:pPr>
      <w:r w:rsidRPr="005806EF">
        <w:rPr>
          <w:b/>
          <w:sz w:val="72"/>
          <w:szCs w:val="72"/>
        </w:rPr>
        <w:t xml:space="preserve">№ </w:t>
      </w:r>
      <w:r w:rsidR="00A81F5E">
        <w:rPr>
          <w:b/>
          <w:sz w:val="72"/>
          <w:szCs w:val="72"/>
        </w:rPr>
        <w:t>3</w:t>
      </w:r>
    </w:p>
    <w:p w:rsidR="00FA1755" w:rsidRPr="005806EF" w:rsidRDefault="00FA1755" w:rsidP="00FA1755">
      <w:pPr>
        <w:autoSpaceDN w:val="0"/>
        <w:jc w:val="center"/>
        <w:rPr>
          <w:b/>
          <w:sz w:val="72"/>
          <w:szCs w:val="72"/>
        </w:rPr>
      </w:pPr>
      <w:r w:rsidRPr="005806EF">
        <w:rPr>
          <w:b/>
          <w:sz w:val="28"/>
          <w:szCs w:val="28"/>
        </w:rPr>
        <w:t>ПЕРИОДИЧЕСКОЕ ПЕЧАТНОЕ ИЗДАНИЕ</w:t>
      </w:r>
    </w:p>
    <w:p w:rsidR="00FA1755" w:rsidRPr="005806EF" w:rsidRDefault="00FA1755" w:rsidP="00FA1755">
      <w:pPr>
        <w:autoSpaceDN w:val="0"/>
        <w:jc w:val="center"/>
        <w:rPr>
          <w:b/>
          <w:sz w:val="28"/>
          <w:szCs w:val="28"/>
        </w:rPr>
      </w:pPr>
      <w:r w:rsidRPr="005806EF">
        <w:rPr>
          <w:b/>
          <w:sz w:val="28"/>
          <w:szCs w:val="28"/>
        </w:rPr>
        <w:t>«ВЕСТИ ОРГАНОВ МЕСТНОГО САМОУПРАВЛЕНИЯ КРАСНОТАЛЬСКОГО СЕЛЬСОВЕТА»</w:t>
      </w:r>
    </w:p>
    <w:p w:rsidR="00FA1755" w:rsidRDefault="00FA1755" w:rsidP="00FA1755">
      <w:pPr>
        <w:tabs>
          <w:tab w:val="left" w:pos="3845"/>
        </w:tabs>
        <w:spacing w:after="200" w:line="276" w:lineRule="auto"/>
        <w:rPr>
          <w:sz w:val="28"/>
          <w:szCs w:val="28"/>
        </w:rPr>
      </w:pPr>
      <w:r w:rsidRPr="005806EF">
        <w:rPr>
          <w:sz w:val="28"/>
          <w:szCs w:val="28"/>
        </w:rPr>
        <w:tab/>
      </w:r>
      <w:r w:rsidR="00095150">
        <w:rPr>
          <w:sz w:val="28"/>
          <w:szCs w:val="28"/>
        </w:rPr>
        <w:t xml:space="preserve">   </w:t>
      </w:r>
      <w:r w:rsidR="00A81F5E">
        <w:rPr>
          <w:sz w:val="28"/>
          <w:szCs w:val="28"/>
        </w:rPr>
        <w:t>11</w:t>
      </w:r>
      <w:r w:rsidR="004E4BC7">
        <w:rPr>
          <w:sz w:val="28"/>
          <w:szCs w:val="28"/>
        </w:rPr>
        <w:t>.03.2020</w:t>
      </w:r>
    </w:p>
    <w:p w:rsidR="00B4316B" w:rsidRDefault="00B4316B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C707D3" w:rsidRDefault="00C707D3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C707D3" w:rsidRDefault="00A81F5E" w:rsidP="00A81F5E">
      <w:pPr>
        <w:tabs>
          <w:tab w:val="left" w:pos="3845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53025" cy="7233589"/>
            <wp:effectExtent l="0" t="0" r="0" b="5715"/>
            <wp:docPr id="6" name="Рисунок 6" descr="C:\Мои документы\Downloads\Листовка_льготы (для размещения в социальных сетях и мессенджерах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Мои документы\Downloads\Листовка_льготы (для размещения в социальных сетях и мессенджерах)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25" cy="723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07D3" w:rsidRPr="00C707D3"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kudrovo.vsevobr.ru/images/articles/2018/bezopasnost/%D0%9F%D0%B0%D0%BC%D1%8F%D1%82%D0%BA%D0%B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kudrovo.vsevobr.ru/images/articles/2018/bezopasnost/%D0%9F%D0%B0%D0%BC%D1%8F%D1%82%D0%BA%D0%B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FWBW5UjAwAAOwYAAA4AAAAAAAAA&#10;AAAAAAAALgIAAGRycy9lMm9Eb2MueG1sUEsBAi0AFAAGAAgAAAAhAEyg6SzYAAAAAwEAAA8AAAAA&#10;AAAAAAAAAAAAf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</w:p>
    <w:p w:rsidR="00C707D3" w:rsidRDefault="00C707D3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C707D3" w:rsidRDefault="00C707D3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C707D3" w:rsidRDefault="00C707D3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C707D3" w:rsidRDefault="00C707D3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C707D3" w:rsidRDefault="00C707D3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255C1" w:rsidRPr="00794D42" w:rsidRDefault="008255C1" w:rsidP="008255C1">
      <w:pPr>
        <w:tabs>
          <w:tab w:val="left" w:pos="3845"/>
        </w:tabs>
        <w:jc w:val="right"/>
        <w:rPr>
          <w:sz w:val="22"/>
          <w:szCs w:val="22"/>
        </w:rPr>
      </w:pPr>
      <w:r>
        <w:rPr>
          <w:sz w:val="22"/>
          <w:szCs w:val="22"/>
        </w:rPr>
        <w:t>У</w:t>
      </w:r>
      <w:r w:rsidRPr="00794D42">
        <w:rPr>
          <w:sz w:val="22"/>
          <w:szCs w:val="22"/>
        </w:rPr>
        <w:t xml:space="preserve">чредители: </w:t>
      </w:r>
    </w:p>
    <w:p w:rsidR="008255C1" w:rsidRPr="00794D42" w:rsidRDefault="008255C1" w:rsidP="008255C1">
      <w:pPr>
        <w:tabs>
          <w:tab w:val="left" w:pos="3845"/>
        </w:tabs>
        <w:jc w:val="right"/>
        <w:rPr>
          <w:sz w:val="22"/>
          <w:szCs w:val="22"/>
        </w:rPr>
      </w:pPr>
      <w:r w:rsidRPr="00794D42">
        <w:rPr>
          <w:sz w:val="22"/>
          <w:szCs w:val="22"/>
        </w:rPr>
        <w:t xml:space="preserve">Администрация Краснотальского сельсовета </w:t>
      </w:r>
    </w:p>
    <w:p w:rsidR="008255C1" w:rsidRPr="00794D42" w:rsidRDefault="008255C1" w:rsidP="008255C1">
      <w:pPr>
        <w:tabs>
          <w:tab w:val="left" w:pos="3845"/>
        </w:tabs>
        <w:jc w:val="right"/>
        <w:rPr>
          <w:sz w:val="22"/>
          <w:szCs w:val="22"/>
        </w:rPr>
      </w:pPr>
      <w:r w:rsidRPr="00794D42">
        <w:rPr>
          <w:sz w:val="22"/>
          <w:szCs w:val="22"/>
        </w:rPr>
        <w:t>Коченевского района Новосибирской области</w:t>
      </w:r>
    </w:p>
    <w:p w:rsidR="008255C1" w:rsidRPr="00794D42" w:rsidRDefault="00973BB3" w:rsidP="008255C1">
      <w:pPr>
        <w:tabs>
          <w:tab w:val="left" w:pos="3845"/>
        </w:tabs>
        <w:jc w:val="right"/>
        <w:rPr>
          <w:sz w:val="22"/>
          <w:szCs w:val="22"/>
        </w:rPr>
      </w:pPr>
      <w:r>
        <w:rPr>
          <w:sz w:val="22"/>
          <w:szCs w:val="22"/>
        </w:rPr>
        <w:t>№</w:t>
      </w:r>
      <w:r w:rsidR="00A81F5E">
        <w:rPr>
          <w:sz w:val="22"/>
          <w:szCs w:val="22"/>
        </w:rPr>
        <w:t>3</w:t>
      </w:r>
      <w:r w:rsidR="008255C1" w:rsidRPr="00794D42">
        <w:rPr>
          <w:sz w:val="22"/>
          <w:szCs w:val="22"/>
        </w:rPr>
        <w:t xml:space="preserve"> от </w:t>
      </w:r>
      <w:r w:rsidR="00A81F5E">
        <w:rPr>
          <w:sz w:val="22"/>
          <w:szCs w:val="22"/>
        </w:rPr>
        <w:t>11</w:t>
      </w:r>
      <w:r w:rsidR="008255C1" w:rsidRPr="00794D42">
        <w:rPr>
          <w:sz w:val="22"/>
          <w:szCs w:val="22"/>
        </w:rPr>
        <w:t>.</w:t>
      </w:r>
      <w:r w:rsidR="004E4BC7">
        <w:rPr>
          <w:sz w:val="22"/>
          <w:szCs w:val="22"/>
        </w:rPr>
        <w:t>03</w:t>
      </w:r>
      <w:r w:rsidR="008255C1" w:rsidRPr="00794D42">
        <w:rPr>
          <w:sz w:val="22"/>
          <w:szCs w:val="22"/>
        </w:rPr>
        <w:t>.20</w:t>
      </w:r>
      <w:r w:rsidR="004E4BC7">
        <w:rPr>
          <w:sz w:val="22"/>
          <w:szCs w:val="22"/>
        </w:rPr>
        <w:t>20</w:t>
      </w:r>
      <w:r w:rsidR="008255C1" w:rsidRPr="00794D42">
        <w:rPr>
          <w:sz w:val="22"/>
          <w:szCs w:val="22"/>
        </w:rPr>
        <w:t>г.</w:t>
      </w:r>
    </w:p>
    <w:p w:rsidR="00D95941" w:rsidRPr="00D95941" w:rsidRDefault="008255C1" w:rsidP="008255C1">
      <w:pPr>
        <w:ind w:firstLine="709"/>
        <w:jc w:val="right"/>
        <w:rPr>
          <w:rFonts w:eastAsiaTheme="minorHAnsi" w:cstheme="minorBidi"/>
          <w:sz w:val="28"/>
          <w:szCs w:val="28"/>
          <w:lang w:eastAsia="en-US"/>
        </w:rPr>
      </w:pPr>
      <w:r w:rsidRPr="00794D42">
        <w:rPr>
          <w:sz w:val="22"/>
          <w:szCs w:val="22"/>
        </w:rPr>
        <w:t>Тираж 7</w:t>
      </w:r>
    </w:p>
    <w:p w:rsidR="00D95941" w:rsidRPr="00794D42" w:rsidRDefault="00D95941" w:rsidP="00D95941">
      <w:pPr>
        <w:tabs>
          <w:tab w:val="left" w:pos="3845"/>
        </w:tabs>
        <w:jc w:val="both"/>
        <w:rPr>
          <w:sz w:val="22"/>
          <w:szCs w:val="22"/>
        </w:rPr>
      </w:pPr>
    </w:p>
    <w:sectPr w:rsidR="00D95941" w:rsidRPr="00794D42" w:rsidSect="00C707D3">
      <w:footerReference w:type="even" r:id="rId10"/>
      <w:footerReference w:type="default" r:id="rId11"/>
      <w:type w:val="continuous"/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E1D" w:rsidRDefault="006C2E1D">
      <w:r>
        <w:separator/>
      </w:r>
    </w:p>
  </w:endnote>
  <w:endnote w:type="continuationSeparator" w:id="0">
    <w:p w:rsidR="006C2E1D" w:rsidRDefault="006C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TTimes/Cyrillic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F4" w:rsidRDefault="00327BF4" w:rsidP="007B4DD2">
    <w:pPr>
      <w:pStyle w:val="af3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327BF4" w:rsidRDefault="00327BF4" w:rsidP="007B4DD2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F4" w:rsidRDefault="00327BF4" w:rsidP="007B4DD2">
    <w:pPr>
      <w:pStyle w:val="af3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C04DE">
      <w:rPr>
        <w:rStyle w:val="af2"/>
        <w:noProof/>
      </w:rPr>
      <w:t>1</w:t>
    </w:r>
    <w:r>
      <w:rPr>
        <w:rStyle w:val="af2"/>
      </w:rPr>
      <w:fldChar w:fldCharType="end"/>
    </w:r>
  </w:p>
  <w:p w:rsidR="00327BF4" w:rsidRDefault="00327BF4" w:rsidP="007B4DD2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E1D" w:rsidRDefault="006C2E1D">
      <w:r>
        <w:separator/>
      </w:r>
    </w:p>
  </w:footnote>
  <w:footnote w:type="continuationSeparator" w:id="0">
    <w:p w:rsidR="006C2E1D" w:rsidRDefault="006C2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>
    <w:nsid w:val="00000004"/>
    <w:multiLevelType w:val="single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5"/>
    <w:multiLevelType w:val="multi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4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BD3D36"/>
    <w:multiLevelType w:val="hybridMultilevel"/>
    <w:tmpl w:val="79D8F98E"/>
    <w:lvl w:ilvl="0" w:tplc="B5CCF604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1192E78"/>
    <w:multiLevelType w:val="hybridMultilevel"/>
    <w:tmpl w:val="A02E8A2A"/>
    <w:lvl w:ilvl="0" w:tplc="F6B044E2">
      <w:start w:val="1"/>
      <w:numFmt w:val="decimal"/>
      <w:lvlText w:val="%1."/>
      <w:lvlJc w:val="left"/>
      <w:pPr>
        <w:ind w:left="1804" w:hanging="109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9C53A1"/>
    <w:multiLevelType w:val="hybridMultilevel"/>
    <w:tmpl w:val="6FCEB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14E2E"/>
    <w:multiLevelType w:val="hybridMultilevel"/>
    <w:tmpl w:val="B460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12824"/>
    <w:multiLevelType w:val="hybridMultilevel"/>
    <w:tmpl w:val="DC345B80"/>
    <w:lvl w:ilvl="0" w:tplc="DAE4F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01"/>
    <w:rsid w:val="00001FD7"/>
    <w:rsid w:val="000434D8"/>
    <w:rsid w:val="000539B0"/>
    <w:rsid w:val="0005532E"/>
    <w:rsid w:val="00055A0F"/>
    <w:rsid w:val="000901C7"/>
    <w:rsid w:val="00095150"/>
    <w:rsid w:val="000B570B"/>
    <w:rsid w:val="000C3BD0"/>
    <w:rsid w:val="000D271F"/>
    <w:rsid w:val="000F6381"/>
    <w:rsid w:val="0011671B"/>
    <w:rsid w:val="00124DE4"/>
    <w:rsid w:val="00127130"/>
    <w:rsid w:val="001944DB"/>
    <w:rsid w:val="001C74AB"/>
    <w:rsid w:val="001E0A13"/>
    <w:rsid w:val="002A7C78"/>
    <w:rsid w:val="002C04DE"/>
    <w:rsid w:val="002E4019"/>
    <w:rsid w:val="002E6D67"/>
    <w:rsid w:val="00303AC5"/>
    <w:rsid w:val="00327BF4"/>
    <w:rsid w:val="00330DAB"/>
    <w:rsid w:val="00336BFF"/>
    <w:rsid w:val="003651F5"/>
    <w:rsid w:val="003A4D15"/>
    <w:rsid w:val="00417850"/>
    <w:rsid w:val="0044046A"/>
    <w:rsid w:val="00453F90"/>
    <w:rsid w:val="00465501"/>
    <w:rsid w:val="00476DAE"/>
    <w:rsid w:val="00486A14"/>
    <w:rsid w:val="004E4BC7"/>
    <w:rsid w:val="004F4F05"/>
    <w:rsid w:val="00510C24"/>
    <w:rsid w:val="00512C16"/>
    <w:rsid w:val="005A6145"/>
    <w:rsid w:val="005B571C"/>
    <w:rsid w:val="005D0FFF"/>
    <w:rsid w:val="00612EE5"/>
    <w:rsid w:val="006A4CF8"/>
    <w:rsid w:val="006B003E"/>
    <w:rsid w:val="006C1288"/>
    <w:rsid w:val="006C2E1D"/>
    <w:rsid w:val="007369DD"/>
    <w:rsid w:val="00774EF7"/>
    <w:rsid w:val="00794D42"/>
    <w:rsid w:val="007A3A40"/>
    <w:rsid w:val="007B4DD2"/>
    <w:rsid w:val="007C23AE"/>
    <w:rsid w:val="00811C5F"/>
    <w:rsid w:val="00815F89"/>
    <w:rsid w:val="0082017B"/>
    <w:rsid w:val="008255C1"/>
    <w:rsid w:val="00826B09"/>
    <w:rsid w:val="00827494"/>
    <w:rsid w:val="008339AA"/>
    <w:rsid w:val="008675F4"/>
    <w:rsid w:val="008813F0"/>
    <w:rsid w:val="008B5862"/>
    <w:rsid w:val="008F770C"/>
    <w:rsid w:val="00910803"/>
    <w:rsid w:val="009140CA"/>
    <w:rsid w:val="00917550"/>
    <w:rsid w:val="0092190E"/>
    <w:rsid w:val="009723F5"/>
    <w:rsid w:val="00973BB3"/>
    <w:rsid w:val="00994870"/>
    <w:rsid w:val="009E4EF7"/>
    <w:rsid w:val="00A014E2"/>
    <w:rsid w:val="00A02CA6"/>
    <w:rsid w:val="00A15B53"/>
    <w:rsid w:val="00A339A6"/>
    <w:rsid w:val="00A37EAA"/>
    <w:rsid w:val="00A57F2D"/>
    <w:rsid w:val="00A81F5E"/>
    <w:rsid w:val="00AF4182"/>
    <w:rsid w:val="00AF5F7D"/>
    <w:rsid w:val="00B27225"/>
    <w:rsid w:val="00B32F27"/>
    <w:rsid w:val="00B3763E"/>
    <w:rsid w:val="00B4316B"/>
    <w:rsid w:val="00B47F44"/>
    <w:rsid w:val="00B92AF7"/>
    <w:rsid w:val="00BB22F8"/>
    <w:rsid w:val="00BC4290"/>
    <w:rsid w:val="00C10F94"/>
    <w:rsid w:val="00C21608"/>
    <w:rsid w:val="00C26624"/>
    <w:rsid w:val="00C707D3"/>
    <w:rsid w:val="00C812B8"/>
    <w:rsid w:val="00D22C74"/>
    <w:rsid w:val="00D42F56"/>
    <w:rsid w:val="00D617E9"/>
    <w:rsid w:val="00D95941"/>
    <w:rsid w:val="00DE7438"/>
    <w:rsid w:val="00E04E5D"/>
    <w:rsid w:val="00E82F52"/>
    <w:rsid w:val="00EA07A9"/>
    <w:rsid w:val="00F17001"/>
    <w:rsid w:val="00FA1755"/>
    <w:rsid w:val="00FB006B"/>
    <w:rsid w:val="00FC6BBD"/>
    <w:rsid w:val="00FD0E2F"/>
    <w:rsid w:val="00FD519A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39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3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512C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12C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12C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12C16"/>
    <w:pPr>
      <w:keepNext/>
      <w:jc w:val="center"/>
      <w:outlineLvl w:val="3"/>
    </w:pPr>
    <w:rPr>
      <w:rFonts w:ascii="Arial" w:hAnsi="Arial" w:cs="Arial"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2C16"/>
    <w:pPr>
      <w:keepNext/>
      <w:jc w:val="center"/>
      <w:outlineLvl w:val="4"/>
    </w:pPr>
    <w:rPr>
      <w:bCs/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3A4D15"/>
    <w:pPr>
      <w:widowControl w:val="0"/>
      <w:tabs>
        <w:tab w:val="num" w:pos="4760"/>
      </w:tabs>
      <w:adjustRightInd w:val="0"/>
      <w:spacing w:before="240" w:after="60" w:line="360" w:lineRule="atLeast"/>
      <w:ind w:left="4400"/>
      <w:jc w:val="both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3A4D15"/>
    <w:pPr>
      <w:widowControl w:val="0"/>
      <w:tabs>
        <w:tab w:val="num" w:pos="5480"/>
      </w:tabs>
      <w:adjustRightInd w:val="0"/>
      <w:spacing w:before="240" w:after="60" w:line="360" w:lineRule="atLeast"/>
      <w:ind w:left="5120"/>
      <w:jc w:val="both"/>
      <w:textAlignment w:val="baseline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3A4D15"/>
    <w:pPr>
      <w:widowControl w:val="0"/>
      <w:tabs>
        <w:tab w:val="num" w:pos="6200"/>
      </w:tabs>
      <w:adjustRightInd w:val="0"/>
      <w:spacing w:before="240" w:after="60" w:line="360" w:lineRule="atLeast"/>
      <w:ind w:left="5840"/>
      <w:jc w:val="both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3A4D15"/>
    <w:pPr>
      <w:widowControl w:val="0"/>
      <w:tabs>
        <w:tab w:val="num" w:pos="6920"/>
      </w:tabs>
      <w:adjustRightInd w:val="0"/>
      <w:spacing w:before="240" w:after="60" w:line="360" w:lineRule="atLeast"/>
      <w:ind w:left="6560"/>
      <w:jc w:val="both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D519A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812B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Заголовок 1 Знак"/>
    <w:aliases w:val="Глава Знак"/>
    <w:basedOn w:val="a0"/>
    <w:link w:val="1"/>
    <w:rsid w:val="00512C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12C1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12C1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12C16"/>
    <w:rPr>
      <w:rFonts w:ascii="Arial" w:eastAsia="Times New Roman" w:hAnsi="Arial" w:cs="Arial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12C16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12C16"/>
  </w:style>
  <w:style w:type="numbering" w:customStyle="1" w:styleId="110">
    <w:name w:val="Нет списка11"/>
    <w:next w:val="a2"/>
    <w:uiPriority w:val="99"/>
    <w:semiHidden/>
    <w:unhideWhenUsed/>
    <w:rsid w:val="00512C16"/>
  </w:style>
  <w:style w:type="paragraph" w:customStyle="1" w:styleId="ConsNormal">
    <w:name w:val="ConsNormal"/>
    <w:rsid w:val="00512C1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rsid w:val="00512C16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512C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512C16"/>
    <w:rPr>
      <w:vertAlign w:val="superscript"/>
    </w:rPr>
  </w:style>
  <w:style w:type="paragraph" w:customStyle="1" w:styleId="ConsPlusNormal">
    <w:name w:val="ConsPlusNormal"/>
    <w:rsid w:val="00512C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basedOn w:val="a0"/>
    <w:rsid w:val="00512C16"/>
    <w:rPr>
      <w:sz w:val="16"/>
      <w:szCs w:val="16"/>
    </w:rPr>
  </w:style>
  <w:style w:type="paragraph" w:styleId="a8">
    <w:name w:val="annotation text"/>
    <w:basedOn w:val="a"/>
    <w:link w:val="a9"/>
    <w:rsid w:val="00512C1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512C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aliases w:val="Основной текст 1,Надин стиль,Нумерованный список !!,Iniiaiie oaeno 1,Ioia?iaaiiue nienie !!,Iaaei noeeu"/>
    <w:basedOn w:val="a"/>
    <w:link w:val="ab"/>
    <w:rsid w:val="00512C16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b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a"/>
    <w:rsid w:val="00512C16"/>
    <w:rPr>
      <w:rFonts w:ascii="Arial" w:eastAsia="Times New Roman" w:hAnsi="Arial" w:cs="Arial"/>
      <w:sz w:val="28"/>
      <w:szCs w:val="28"/>
      <w:lang w:eastAsia="ru-RU"/>
    </w:rPr>
  </w:style>
  <w:style w:type="paragraph" w:styleId="ac">
    <w:name w:val="Balloon Text"/>
    <w:basedOn w:val="a"/>
    <w:link w:val="ad"/>
    <w:rsid w:val="00512C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12C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annotation subject"/>
    <w:basedOn w:val="a8"/>
    <w:next w:val="a8"/>
    <w:link w:val="af"/>
    <w:rsid w:val="00512C16"/>
    <w:rPr>
      <w:b/>
      <w:bCs/>
    </w:rPr>
  </w:style>
  <w:style w:type="character" w:customStyle="1" w:styleId="af">
    <w:name w:val="Тема примечания Знак"/>
    <w:basedOn w:val="a9"/>
    <w:link w:val="ae"/>
    <w:rsid w:val="00512C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aliases w:val=" Знак"/>
    <w:basedOn w:val="a"/>
    <w:link w:val="af1"/>
    <w:rsid w:val="00512C1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aliases w:val=" Знак Знак"/>
    <w:basedOn w:val="a0"/>
    <w:link w:val="af0"/>
    <w:rsid w:val="00512C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512C16"/>
  </w:style>
  <w:style w:type="paragraph" w:styleId="af3">
    <w:name w:val="footer"/>
    <w:basedOn w:val="a"/>
    <w:link w:val="af4"/>
    <w:rsid w:val="00512C1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512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uiPriority w:val="99"/>
    <w:qFormat/>
    <w:rsid w:val="00512C16"/>
    <w:pPr>
      <w:jc w:val="center"/>
    </w:pPr>
    <w:rPr>
      <w:bCs/>
      <w:color w:val="000000"/>
      <w:sz w:val="28"/>
      <w:szCs w:val="28"/>
    </w:rPr>
  </w:style>
  <w:style w:type="character" w:customStyle="1" w:styleId="af6">
    <w:name w:val="Название Знак"/>
    <w:basedOn w:val="a0"/>
    <w:link w:val="af5"/>
    <w:uiPriority w:val="99"/>
    <w:rsid w:val="00512C16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rsid w:val="00512C16"/>
    <w:pPr>
      <w:tabs>
        <w:tab w:val="num" w:pos="0"/>
      </w:tabs>
      <w:spacing w:before="120"/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512C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Indent 3"/>
    <w:basedOn w:val="a"/>
    <w:link w:val="32"/>
    <w:rsid w:val="00512C16"/>
    <w:pPr>
      <w:spacing w:before="120"/>
      <w:ind w:firstLine="54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512C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3">
    <w:name w:val="toc 1"/>
    <w:basedOn w:val="a"/>
    <w:next w:val="a"/>
    <w:autoRedefine/>
    <w:rsid w:val="00512C16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7">
    <w:name w:val="Знак Знак Знак Знак Знак Знак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8">
    <w:name w:val="Table Grid"/>
    <w:basedOn w:val="a1"/>
    <w:rsid w:val="00512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Знак Знак Знак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1 Знак Знак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51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a">
    <w:name w:val="Normal (Web)"/>
    <w:basedOn w:val="a"/>
    <w:uiPriority w:val="99"/>
    <w:rsid w:val="00512C16"/>
    <w:pPr>
      <w:spacing w:before="100" w:beforeAutospacing="1" w:after="100" w:afterAutospacing="1"/>
    </w:pPr>
  </w:style>
  <w:style w:type="character" w:styleId="afb">
    <w:name w:val="Strong"/>
    <w:basedOn w:val="a0"/>
    <w:uiPriority w:val="22"/>
    <w:qFormat/>
    <w:rsid w:val="00512C16"/>
    <w:rPr>
      <w:b/>
      <w:bCs/>
    </w:rPr>
  </w:style>
  <w:style w:type="character" w:styleId="afc">
    <w:name w:val="Hyperlink"/>
    <w:basedOn w:val="a0"/>
    <w:uiPriority w:val="99"/>
    <w:rsid w:val="00512C16"/>
    <w:rPr>
      <w:color w:val="0000FF"/>
      <w:u w:val="single"/>
    </w:rPr>
  </w:style>
  <w:style w:type="paragraph" w:styleId="afd">
    <w:name w:val="Body Text"/>
    <w:basedOn w:val="a"/>
    <w:link w:val="afe"/>
    <w:rsid w:val="00512C16"/>
    <w:pPr>
      <w:spacing w:after="120"/>
    </w:pPr>
  </w:style>
  <w:style w:type="character" w:customStyle="1" w:styleId="afe">
    <w:name w:val="Основной текст Знак"/>
    <w:basedOn w:val="a0"/>
    <w:link w:val="afd"/>
    <w:rsid w:val="00512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1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12C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Знак1 Знак Знак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OEM">
    <w:name w:val="Нормальный (OEM)"/>
    <w:basedOn w:val="a"/>
    <w:next w:val="a"/>
    <w:rsid w:val="00512C1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">
    <w:name w:val="Нормальный (прав. подпись)"/>
    <w:basedOn w:val="a"/>
    <w:next w:val="a"/>
    <w:rsid w:val="00512C16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0">
    <w:name w:val="Комментарий"/>
    <w:basedOn w:val="a"/>
    <w:next w:val="a"/>
    <w:uiPriority w:val="99"/>
    <w:rsid w:val="00512C16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customStyle="1" w:styleId="aff1">
    <w:name w:val="Не вступил в силу"/>
    <w:basedOn w:val="a0"/>
    <w:uiPriority w:val="99"/>
    <w:rsid w:val="00512C16"/>
    <w:rPr>
      <w:color w:val="008080"/>
      <w:sz w:val="20"/>
      <w:szCs w:val="20"/>
    </w:rPr>
  </w:style>
  <w:style w:type="paragraph" w:customStyle="1" w:styleId="aff2">
    <w:name w:val="Текст (лев. подпись)"/>
    <w:basedOn w:val="a"/>
    <w:next w:val="a"/>
    <w:uiPriority w:val="99"/>
    <w:rsid w:val="00512C1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3">
    <w:name w:val="Заголовок"/>
    <w:basedOn w:val="a"/>
    <w:next w:val="a"/>
    <w:rsid w:val="00512C16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ff4">
    <w:name w:val="Прижатый влево"/>
    <w:basedOn w:val="a"/>
    <w:next w:val="a"/>
    <w:rsid w:val="00512C1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5">
    <w:name w:val="Таблицы (моноширинный)"/>
    <w:basedOn w:val="a"/>
    <w:next w:val="a"/>
    <w:uiPriority w:val="99"/>
    <w:rsid w:val="00512C1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rsid w:val="00512C1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512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Document Map"/>
    <w:basedOn w:val="a"/>
    <w:link w:val="aff7"/>
    <w:semiHidden/>
    <w:rsid w:val="00512C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7">
    <w:name w:val="Схема документа Знак"/>
    <w:basedOn w:val="a0"/>
    <w:link w:val="aff6"/>
    <w:semiHidden/>
    <w:rsid w:val="00512C1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41">
    <w:name w:val="toc 4"/>
    <w:basedOn w:val="a"/>
    <w:next w:val="a"/>
    <w:autoRedefine/>
    <w:semiHidden/>
    <w:rsid w:val="00512C16"/>
    <w:pPr>
      <w:tabs>
        <w:tab w:val="right" w:leader="dot" w:pos="9180"/>
      </w:tabs>
      <w:ind w:left="720" w:right="28"/>
      <w:jc w:val="both"/>
    </w:pPr>
  </w:style>
  <w:style w:type="paragraph" w:styleId="33">
    <w:name w:val="toc 3"/>
    <w:basedOn w:val="a"/>
    <w:next w:val="a"/>
    <w:autoRedefine/>
    <w:rsid w:val="00512C16"/>
    <w:pPr>
      <w:ind w:left="480"/>
    </w:pPr>
  </w:style>
  <w:style w:type="character" w:styleId="aff8">
    <w:name w:val="FollowedHyperlink"/>
    <w:basedOn w:val="a0"/>
    <w:uiPriority w:val="99"/>
    <w:semiHidden/>
    <w:unhideWhenUsed/>
    <w:rsid w:val="00512C16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512C16"/>
  </w:style>
  <w:style w:type="table" w:customStyle="1" w:styleId="17">
    <w:name w:val="Сетка таблицы1"/>
    <w:basedOn w:val="a1"/>
    <w:next w:val="af8"/>
    <w:rsid w:val="00512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12C16"/>
  </w:style>
  <w:style w:type="character" w:customStyle="1" w:styleId="apple-converted-space">
    <w:name w:val="apple-converted-space"/>
    <w:basedOn w:val="a0"/>
    <w:rsid w:val="00512C16"/>
  </w:style>
  <w:style w:type="paragraph" w:styleId="34">
    <w:name w:val="Body Text 3"/>
    <w:basedOn w:val="a"/>
    <w:link w:val="35"/>
    <w:uiPriority w:val="99"/>
    <w:semiHidden/>
    <w:unhideWhenUsed/>
    <w:rsid w:val="00FB006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FB006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6">
    <w:name w:val="Сетка таблицы2"/>
    <w:basedOn w:val="a1"/>
    <w:next w:val="af8"/>
    <w:uiPriority w:val="59"/>
    <w:rsid w:val="00AF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3A4D15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A4D15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A4D15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A4D15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8">
    <w:name w:val="Обычный1"/>
    <w:rsid w:val="003A4D15"/>
    <w:pPr>
      <w:widowControl w:val="0"/>
      <w:adjustRightInd w:val="0"/>
      <w:spacing w:before="60" w:after="0" w:line="360" w:lineRule="atLeast"/>
      <w:ind w:firstLine="720"/>
      <w:jc w:val="both"/>
      <w:textAlignment w:val="baseline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PlusNormal0">
    <w:name w:val="ConsPlusNormal Знак"/>
    <w:rsid w:val="003A4D15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7">
    <w:name w:val="Стиль2 Знак Знак Знак Знак Знак Знак Знак Знак Знак Знак Знак Знак Знак Знак Знак Знак Знак Знак Знак Знак"/>
    <w:basedOn w:val="19"/>
    <w:rsid w:val="003A4D15"/>
    <w:rPr>
      <w:strike/>
    </w:rPr>
  </w:style>
  <w:style w:type="paragraph" w:customStyle="1" w:styleId="19">
    <w:name w:val="Стиль1 Знак"/>
    <w:basedOn w:val="ConsPlusNormal0"/>
    <w:next w:val="36"/>
    <w:rsid w:val="003A4D15"/>
    <w:pPr>
      <w:widowControl/>
      <w:pBdr>
        <w:between w:val="single" w:sz="4" w:space="1" w:color="auto"/>
      </w:pBdr>
      <w:ind w:right="-850" w:firstLine="540"/>
    </w:pPr>
    <w:rPr>
      <w:rFonts w:ascii="Times New Roman" w:hAnsi="Times New Roman" w:cs="Times New Roman"/>
      <w:sz w:val="28"/>
      <w:szCs w:val="28"/>
    </w:rPr>
  </w:style>
  <w:style w:type="paragraph" w:styleId="36">
    <w:name w:val="List Bullet 3"/>
    <w:basedOn w:val="a"/>
    <w:autoRedefine/>
    <w:rsid w:val="003A4D15"/>
    <w:pPr>
      <w:widowControl w:val="0"/>
      <w:adjustRightInd w:val="0"/>
      <w:spacing w:line="360" w:lineRule="atLeast"/>
      <w:ind w:right="-850" w:firstLine="720"/>
      <w:jc w:val="both"/>
      <w:textAlignment w:val="baseline"/>
    </w:pPr>
    <w:rPr>
      <w:b/>
      <w:sz w:val="28"/>
      <w:szCs w:val="28"/>
    </w:rPr>
  </w:style>
  <w:style w:type="character" w:customStyle="1" w:styleId="1a">
    <w:name w:val="Стиль1 Знак Знак"/>
    <w:rsid w:val="003A4D15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1">
    <w:name w:val="ConsPlusNormal Знак Знак"/>
    <w:rsid w:val="003A4D15"/>
    <w:rPr>
      <w:rFonts w:ascii="Arial" w:hAnsi="Arial" w:cs="Arial"/>
      <w:lang w:val="ru-RU" w:eastAsia="ru-RU" w:bidi="ar-SA"/>
    </w:rPr>
  </w:style>
  <w:style w:type="character" w:customStyle="1" w:styleId="28">
    <w:name w:val="Стиль2 Знак Знак Знак Знак Знак Знак Знак Знак Знак Знак Знак Знак Знак Знак Знак Знак Знак Знак Знак Знак Знак"/>
    <w:rsid w:val="003A4D15"/>
    <w:rPr>
      <w:rFonts w:ascii="Arial" w:hAnsi="Arial" w:cs="Arial"/>
      <w:strike/>
      <w:sz w:val="28"/>
      <w:szCs w:val="28"/>
      <w:lang w:val="ru-RU" w:eastAsia="ru-RU" w:bidi="ar-SA"/>
    </w:rPr>
  </w:style>
  <w:style w:type="paragraph" w:customStyle="1" w:styleId="ConsNonformat">
    <w:name w:val="ConsNonformat"/>
    <w:rsid w:val="003A4D15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9">
    <w:name w:val="Block Text"/>
    <w:basedOn w:val="a"/>
    <w:rsid w:val="003A4D15"/>
    <w:pPr>
      <w:widowControl w:val="0"/>
      <w:autoSpaceDE w:val="0"/>
      <w:autoSpaceDN w:val="0"/>
      <w:adjustRightInd w:val="0"/>
      <w:spacing w:line="360" w:lineRule="atLeast"/>
      <w:ind w:left="57" w:right="125" w:firstLine="798"/>
      <w:jc w:val="both"/>
      <w:textAlignment w:val="baseline"/>
    </w:pPr>
    <w:rPr>
      <w:sz w:val="28"/>
      <w:szCs w:val="28"/>
    </w:rPr>
  </w:style>
  <w:style w:type="paragraph" w:customStyle="1" w:styleId="220">
    <w:name w:val="Основной текст 22"/>
    <w:basedOn w:val="a"/>
    <w:rsid w:val="003A4D15"/>
    <w:pPr>
      <w:widowControl w:val="0"/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a"/>
    <w:rsid w:val="003A4D15"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styleId="29">
    <w:name w:val="List 2"/>
    <w:basedOn w:val="a"/>
    <w:rsid w:val="003A4D15"/>
    <w:pPr>
      <w:widowControl w:val="0"/>
      <w:adjustRightInd w:val="0"/>
      <w:spacing w:line="360" w:lineRule="atLeast"/>
      <w:ind w:left="566" w:hanging="283"/>
      <w:jc w:val="both"/>
      <w:textAlignment w:val="baseline"/>
    </w:pPr>
    <w:rPr>
      <w:sz w:val="28"/>
      <w:szCs w:val="20"/>
    </w:rPr>
  </w:style>
  <w:style w:type="paragraph" w:styleId="affa">
    <w:name w:val="Body Text First Indent"/>
    <w:basedOn w:val="afd"/>
    <w:link w:val="affb"/>
    <w:rsid w:val="003A4D15"/>
    <w:pPr>
      <w:widowControl w:val="0"/>
      <w:adjustRightInd w:val="0"/>
      <w:spacing w:line="360" w:lineRule="atLeast"/>
      <w:ind w:firstLine="210"/>
      <w:jc w:val="both"/>
      <w:textAlignment w:val="baseline"/>
    </w:pPr>
    <w:rPr>
      <w:sz w:val="28"/>
      <w:szCs w:val="20"/>
    </w:rPr>
  </w:style>
  <w:style w:type="character" w:customStyle="1" w:styleId="affb">
    <w:name w:val="Красная строка Знак"/>
    <w:basedOn w:val="afe"/>
    <w:link w:val="affa"/>
    <w:rsid w:val="003A4D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7">
    <w:name w:val="List 3"/>
    <w:basedOn w:val="a"/>
    <w:rsid w:val="003A4D15"/>
    <w:pPr>
      <w:widowControl w:val="0"/>
      <w:adjustRightInd w:val="0"/>
      <w:spacing w:line="360" w:lineRule="atLeast"/>
      <w:ind w:left="849" w:hanging="283"/>
      <w:jc w:val="both"/>
      <w:textAlignment w:val="baseline"/>
    </w:pPr>
    <w:rPr>
      <w:sz w:val="28"/>
      <w:szCs w:val="20"/>
    </w:rPr>
  </w:style>
  <w:style w:type="paragraph" w:styleId="affc">
    <w:name w:val="List Paragraph"/>
    <w:basedOn w:val="a"/>
    <w:uiPriority w:val="99"/>
    <w:qFormat/>
    <w:rsid w:val="003A4D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d">
    <w:name w:val="Знак"/>
    <w:basedOn w:val="a"/>
    <w:rsid w:val="00510C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e">
    <w:name w:val="Plain Text"/>
    <w:basedOn w:val="a"/>
    <w:link w:val="afff"/>
    <w:unhideWhenUsed/>
    <w:rsid w:val="0092190E"/>
    <w:rPr>
      <w:rFonts w:ascii="Courier New" w:hAnsi="Courier New"/>
      <w:sz w:val="20"/>
      <w:szCs w:val="20"/>
      <w:lang w:eastAsia="en-US"/>
    </w:rPr>
  </w:style>
  <w:style w:type="character" w:customStyle="1" w:styleId="afff">
    <w:name w:val="Текст Знак"/>
    <w:basedOn w:val="a0"/>
    <w:link w:val="affe"/>
    <w:rsid w:val="0092190E"/>
    <w:rPr>
      <w:rFonts w:ascii="Courier New" w:eastAsia="Times New Roman" w:hAnsi="Courier New" w:cs="Times New Roman"/>
      <w:sz w:val="20"/>
      <w:szCs w:val="20"/>
    </w:rPr>
  </w:style>
  <w:style w:type="table" w:customStyle="1" w:styleId="38">
    <w:name w:val="Сетка таблицы3"/>
    <w:basedOn w:val="a1"/>
    <w:next w:val="af8"/>
    <w:uiPriority w:val="59"/>
    <w:rsid w:val="0092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"/>
    <w:basedOn w:val="a"/>
    <w:rsid w:val="009219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9">
    <w:name w:val="Нет списка3"/>
    <w:next w:val="a2"/>
    <w:uiPriority w:val="99"/>
    <w:semiHidden/>
    <w:unhideWhenUsed/>
    <w:rsid w:val="00A02CA6"/>
  </w:style>
  <w:style w:type="paragraph" w:styleId="afff1">
    <w:name w:val="caption"/>
    <w:basedOn w:val="a"/>
    <w:next w:val="a"/>
    <w:qFormat/>
    <w:rsid w:val="00A02CA6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fff2">
    <w:name w:val="Revision"/>
    <w:hidden/>
    <w:uiPriority w:val="99"/>
    <w:semiHidden/>
    <w:rsid w:val="00A02C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3">
    <w:name w:val="Гипертекстовая ссылка"/>
    <w:uiPriority w:val="99"/>
    <w:rsid w:val="00A02CA6"/>
    <w:rPr>
      <w:color w:val="008000"/>
    </w:rPr>
  </w:style>
  <w:style w:type="table" w:customStyle="1" w:styleId="42">
    <w:name w:val="Сетка таблицы4"/>
    <w:basedOn w:val="a1"/>
    <w:next w:val="af8"/>
    <w:rsid w:val="00A02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910803"/>
  </w:style>
  <w:style w:type="numbering" w:customStyle="1" w:styleId="51">
    <w:name w:val="Нет списка5"/>
    <w:next w:val="a2"/>
    <w:uiPriority w:val="99"/>
    <w:semiHidden/>
    <w:unhideWhenUsed/>
    <w:rsid w:val="00C10F94"/>
  </w:style>
  <w:style w:type="character" w:styleId="afff4">
    <w:name w:val="Emphasis"/>
    <w:basedOn w:val="a0"/>
    <w:qFormat/>
    <w:rsid w:val="00C10F94"/>
    <w:rPr>
      <w:i/>
      <w:iCs/>
    </w:rPr>
  </w:style>
  <w:style w:type="paragraph" w:styleId="afff5">
    <w:name w:val="No Spacing"/>
    <w:uiPriority w:val="99"/>
    <w:qFormat/>
    <w:rsid w:val="00C10F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52">
    <w:name w:val="Сетка таблицы5"/>
    <w:basedOn w:val="a1"/>
    <w:next w:val="af8"/>
    <w:uiPriority w:val="59"/>
    <w:rsid w:val="00C10F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First Indent 2"/>
    <w:basedOn w:val="aa"/>
    <w:link w:val="2b"/>
    <w:rsid w:val="00C10F94"/>
    <w:pPr>
      <w:ind w:firstLine="851"/>
    </w:pPr>
    <w:rPr>
      <w:rFonts w:ascii="Times New Roman" w:hAnsi="Times New Roman" w:cs="Times New Roman"/>
      <w:szCs w:val="20"/>
    </w:rPr>
  </w:style>
  <w:style w:type="character" w:customStyle="1" w:styleId="2b">
    <w:name w:val="Красная строка 2 Знак"/>
    <w:basedOn w:val="ab"/>
    <w:link w:val="2a"/>
    <w:rsid w:val="00C10F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">
    <w:name w:val="S_Обычный жирный"/>
    <w:basedOn w:val="a"/>
    <w:rsid w:val="00C10F94"/>
    <w:pPr>
      <w:ind w:firstLine="709"/>
      <w:jc w:val="both"/>
    </w:pPr>
    <w:rPr>
      <w:sz w:val="28"/>
      <w:szCs w:val="28"/>
    </w:rPr>
  </w:style>
  <w:style w:type="numbering" w:customStyle="1" w:styleId="120">
    <w:name w:val="Нет списка12"/>
    <w:next w:val="a2"/>
    <w:uiPriority w:val="99"/>
    <w:semiHidden/>
    <w:unhideWhenUsed/>
    <w:rsid w:val="00C10F94"/>
  </w:style>
  <w:style w:type="character" w:customStyle="1" w:styleId="WW8Num1z0">
    <w:name w:val="WW8Num1z0"/>
    <w:rsid w:val="00C10F94"/>
  </w:style>
  <w:style w:type="character" w:customStyle="1" w:styleId="WW8Num1z1">
    <w:name w:val="WW8Num1z1"/>
    <w:rsid w:val="00C10F94"/>
  </w:style>
  <w:style w:type="character" w:customStyle="1" w:styleId="WW8Num1z2">
    <w:name w:val="WW8Num1z2"/>
    <w:rsid w:val="00C10F94"/>
  </w:style>
  <w:style w:type="character" w:customStyle="1" w:styleId="WW8Num1z3">
    <w:name w:val="WW8Num1z3"/>
    <w:rsid w:val="00C10F94"/>
  </w:style>
  <w:style w:type="character" w:customStyle="1" w:styleId="WW8Num1z4">
    <w:name w:val="WW8Num1z4"/>
    <w:rsid w:val="00C10F94"/>
  </w:style>
  <w:style w:type="character" w:customStyle="1" w:styleId="WW8Num1z5">
    <w:name w:val="WW8Num1z5"/>
    <w:rsid w:val="00C10F94"/>
  </w:style>
  <w:style w:type="character" w:customStyle="1" w:styleId="WW8Num1z6">
    <w:name w:val="WW8Num1z6"/>
    <w:rsid w:val="00C10F94"/>
  </w:style>
  <w:style w:type="character" w:customStyle="1" w:styleId="WW8Num1z7">
    <w:name w:val="WW8Num1z7"/>
    <w:rsid w:val="00C10F94"/>
  </w:style>
  <w:style w:type="character" w:customStyle="1" w:styleId="WW8Num1z8">
    <w:name w:val="WW8Num1z8"/>
    <w:rsid w:val="00C10F94"/>
  </w:style>
  <w:style w:type="character" w:customStyle="1" w:styleId="WW8Num2z0">
    <w:name w:val="WW8Num2z0"/>
    <w:rsid w:val="00C10F94"/>
    <w:rPr>
      <w:rFonts w:ascii="Symbol" w:hAnsi="Symbol" w:cs="Symbol"/>
      <w:color w:val="auto"/>
      <w:sz w:val="16"/>
      <w:szCs w:val="16"/>
    </w:rPr>
  </w:style>
  <w:style w:type="character" w:customStyle="1" w:styleId="WW8Num3z0">
    <w:name w:val="WW8Num3z0"/>
    <w:rsid w:val="00C10F94"/>
    <w:rPr>
      <w:rFonts w:hint="default"/>
      <w:sz w:val="24"/>
    </w:rPr>
  </w:style>
  <w:style w:type="character" w:customStyle="1" w:styleId="WW8Num4z0">
    <w:name w:val="WW8Num4z0"/>
    <w:rsid w:val="00C10F94"/>
    <w:rPr>
      <w:rFonts w:hint="default"/>
    </w:rPr>
  </w:style>
  <w:style w:type="character" w:customStyle="1" w:styleId="WW8Num5z0">
    <w:name w:val="WW8Num5z0"/>
    <w:rsid w:val="00C10F94"/>
    <w:rPr>
      <w:rFonts w:hint="default"/>
    </w:rPr>
  </w:style>
  <w:style w:type="character" w:customStyle="1" w:styleId="WW8Num6z0">
    <w:name w:val="WW8Num6z0"/>
    <w:rsid w:val="00C10F94"/>
    <w:rPr>
      <w:rFonts w:hint="default"/>
      <w:sz w:val="28"/>
      <w:szCs w:val="28"/>
    </w:rPr>
  </w:style>
  <w:style w:type="character" w:customStyle="1" w:styleId="WW8Num7z0">
    <w:name w:val="WW8Num7z0"/>
    <w:rsid w:val="00C10F94"/>
    <w:rPr>
      <w:rFonts w:ascii="Times New Roman" w:hAnsi="Times New Roman" w:cs="Times New Roman" w:hint="default"/>
      <w:sz w:val="24"/>
      <w:szCs w:val="24"/>
    </w:rPr>
  </w:style>
  <w:style w:type="character" w:customStyle="1" w:styleId="WW8Num8z0">
    <w:name w:val="WW8Num8z0"/>
    <w:rsid w:val="00C10F94"/>
    <w:rPr>
      <w:rFonts w:hint="default"/>
    </w:rPr>
  </w:style>
  <w:style w:type="character" w:customStyle="1" w:styleId="WW8Num8z1">
    <w:name w:val="WW8Num8z1"/>
    <w:rsid w:val="00C10F94"/>
    <w:rPr>
      <w:rFonts w:ascii="Times New Roman" w:hAnsi="Times New Roman" w:cs="Times New Roman"/>
      <w:sz w:val="24"/>
      <w:szCs w:val="24"/>
      <w:shd w:val="clear" w:color="auto" w:fill="FF6600"/>
    </w:rPr>
  </w:style>
  <w:style w:type="character" w:customStyle="1" w:styleId="WW8Num8z2">
    <w:name w:val="WW8Num8z2"/>
    <w:rsid w:val="00C10F94"/>
  </w:style>
  <w:style w:type="character" w:customStyle="1" w:styleId="WW8Num8z3">
    <w:name w:val="WW8Num8z3"/>
    <w:rsid w:val="00C10F94"/>
  </w:style>
  <w:style w:type="character" w:customStyle="1" w:styleId="WW8Num8z4">
    <w:name w:val="WW8Num8z4"/>
    <w:rsid w:val="00C10F94"/>
  </w:style>
  <w:style w:type="character" w:customStyle="1" w:styleId="WW8Num8z5">
    <w:name w:val="WW8Num8z5"/>
    <w:rsid w:val="00C10F94"/>
  </w:style>
  <w:style w:type="character" w:customStyle="1" w:styleId="WW8Num8z6">
    <w:name w:val="WW8Num8z6"/>
    <w:rsid w:val="00C10F94"/>
  </w:style>
  <w:style w:type="character" w:customStyle="1" w:styleId="WW8Num8z7">
    <w:name w:val="WW8Num8z7"/>
    <w:rsid w:val="00C10F94"/>
  </w:style>
  <w:style w:type="character" w:customStyle="1" w:styleId="WW8Num8z8">
    <w:name w:val="WW8Num8z8"/>
    <w:rsid w:val="00C10F94"/>
  </w:style>
  <w:style w:type="character" w:customStyle="1" w:styleId="WW8Num9z0">
    <w:name w:val="WW8Num9z0"/>
    <w:rsid w:val="00C10F94"/>
  </w:style>
  <w:style w:type="character" w:customStyle="1" w:styleId="WW8Num9z1">
    <w:name w:val="WW8Num9z1"/>
    <w:rsid w:val="00C10F94"/>
  </w:style>
  <w:style w:type="character" w:customStyle="1" w:styleId="WW8Num9z2">
    <w:name w:val="WW8Num9z2"/>
    <w:rsid w:val="00C10F94"/>
  </w:style>
  <w:style w:type="character" w:customStyle="1" w:styleId="WW8Num9z3">
    <w:name w:val="WW8Num9z3"/>
    <w:rsid w:val="00C10F94"/>
  </w:style>
  <w:style w:type="character" w:customStyle="1" w:styleId="WW8Num9z4">
    <w:name w:val="WW8Num9z4"/>
    <w:rsid w:val="00C10F94"/>
  </w:style>
  <w:style w:type="character" w:customStyle="1" w:styleId="WW8Num9z5">
    <w:name w:val="WW8Num9z5"/>
    <w:rsid w:val="00C10F94"/>
  </w:style>
  <w:style w:type="character" w:customStyle="1" w:styleId="WW8Num9z6">
    <w:name w:val="WW8Num9z6"/>
    <w:rsid w:val="00C10F94"/>
  </w:style>
  <w:style w:type="character" w:customStyle="1" w:styleId="WW8Num9z7">
    <w:name w:val="WW8Num9z7"/>
    <w:rsid w:val="00C10F94"/>
  </w:style>
  <w:style w:type="character" w:customStyle="1" w:styleId="WW8Num9z8">
    <w:name w:val="WW8Num9z8"/>
    <w:rsid w:val="00C10F94"/>
  </w:style>
  <w:style w:type="character" w:customStyle="1" w:styleId="2c">
    <w:name w:val="Основной шрифт абзаца2"/>
    <w:rsid w:val="00C10F94"/>
  </w:style>
  <w:style w:type="character" w:customStyle="1" w:styleId="WW8Num3z1">
    <w:name w:val="WW8Num3z1"/>
    <w:rsid w:val="00C10F94"/>
  </w:style>
  <w:style w:type="character" w:customStyle="1" w:styleId="WW8Num3z2">
    <w:name w:val="WW8Num3z2"/>
    <w:rsid w:val="00C10F94"/>
  </w:style>
  <w:style w:type="character" w:customStyle="1" w:styleId="WW8Num3z3">
    <w:name w:val="WW8Num3z3"/>
    <w:rsid w:val="00C10F94"/>
  </w:style>
  <w:style w:type="character" w:customStyle="1" w:styleId="WW8Num3z4">
    <w:name w:val="WW8Num3z4"/>
    <w:rsid w:val="00C10F94"/>
  </w:style>
  <w:style w:type="character" w:customStyle="1" w:styleId="WW8Num3z5">
    <w:name w:val="WW8Num3z5"/>
    <w:rsid w:val="00C10F94"/>
  </w:style>
  <w:style w:type="character" w:customStyle="1" w:styleId="WW8Num3z6">
    <w:name w:val="WW8Num3z6"/>
    <w:rsid w:val="00C10F94"/>
  </w:style>
  <w:style w:type="character" w:customStyle="1" w:styleId="WW8Num3z7">
    <w:name w:val="WW8Num3z7"/>
    <w:rsid w:val="00C10F94"/>
  </w:style>
  <w:style w:type="character" w:customStyle="1" w:styleId="WW8Num3z8">
    <w:name w:val="WW8Num3z8"/>
    <w:rsid w:val="00C10F94"/>
  </w:style>
  <w:style w:type="character" w:customStyle="1" w:styleId="WW8Num4z1">
    <w:name w:val="WW8Num4z1"/>
    <w:rsid w:val="00C10F94"/>
  </w:style>
  <w:style w:type="character" w:customStyle="1" w:styleId="WW8Num4z2">
    <w:name w:val="WW8Num4z2"/>
    <w:rsid w:val="00C10F94"/>
  </w:style>
  <w:style w:type="character" w:customStyle="1" w:styleId="WW8Num4z3">
    <w:name w:val="WW8Num4z3"/>
    <w:rsid w:val="00C10F94"/>
  </w:style>
  <w:style w:type="character" w:customStyle="1" w:styleId="WW8Num4z4">
    <w:name w:val="WW8Num4z4"/>
    <w:rsid w:val="00C10F94"/>
  </w:style>
  <w:style w:type="character" w:customStyle="1" w:styleId="WW8Num4z5">
    <w:name w:val="WW8Num4z5"/>
    <w:rsid w:val="00C10F94"/>
  </w:style>
  <w:style w:type="character" w:customStyle="1" w:styleId="WW8Num4z6">
    <w:name w:val="WW8Num4z6"/>
    <w:rsid w:val="00C10F94"/>
  </w:style>
  <w:style w:type="character" w:customStyle="1" w:styleId="WW8Num4z7">
    <w:name w:val="WW8Num4z7"/>
    <w:rsid w:val="00C10F94"/>
  </w:style>
  <w:style w:type="character" w:customStyle="1" w:styleId="WW8Num4z8">
    <w:name w:val="WW8Num4z8"/>
    <w:rsid w:val="00C10F94"/>
  </w:style>
  <w:style w:type="character" w:customStyle="1" w:styleId="WW8Num5z1">
    <w:name w:val="WW8Num5z1"/>
    <w:rsid w:val="00C10F94"/>
  </w:style>
  <w:style w:type="character" w:customStyle="1" w:styleId="WW8Num5z2">
    <w:name w:val="WW8Num5z2"/>
    <w:rsid w:val="00C10F94"/>
  </w:style>
  <w:style w:type="character" w:customStyle="1" w:styleId="WW8Num5z3">
    <w:name w:val="WW8Num5z3"/>
    <w:rsid w:val="00C10F94"/>
  </w:style>
  <w:style w:type="character" w:customStyle="1" w:styleId="WW8Num5z4">
    <w:name w:val="WW8Num5z4"/>
    <w:rsid w:val="00C10F94"/>
  </w:style>
  <w:style w:type="character" w:customStyle="1" w:styleId="WW8Num5z5">
    <w:name w:val="WW8Num5z5"/>
    <w:rsid w:val="00C10F94"/>
  </w:style>
  <w:style w:type="character" w:customStyle="1" w:styleId="WW8Num5z6">
    <w:name w:val="WW8Num5z6"/>
    <w:rsid w:val="00C10F94"/>
  </w:style>
  <w:style w:type="character" w:customStyle="1" w:styleId="WW8Num5z7">
    <w:name w:val="WW8Num5z7"/>
    <w:rsid w:val="00C10F94"/>
  </w:style>
  <w:style w:type="character" w:customStyle="1" w:styleId="WW8Num5z8">
    <w:name w:val="WW8Num5z8"/>
    <w:rsid w:val="00C10F94"/>
  </w:style>
  <w:style w:type="character" w:customStyle="1" w:styleId="WW8Num6z1">
    <w:name w:val="WW8Num6z1"/>
    <w:rsid w:val="00C10F94"/>
  </w:style>
  <w:style w:type="character" w:customStyle="1" w:styleId="WW8Num6z2">
    <w:name w:val="WW8Num6z2"/>
    <w:rsid w:val="00C10F94"/>
  </w:style>
  <w:style w:type="character" w:customStyle="1" w:styleId="WW8Num6z3">
    <w:name w:val="WW8Num6z3"/>
    <w:rsid w:val="00C10F94"/>
  </w:style>
  <w:style w:type="character" w:customStyle="1" w:styleId="WW8Num6z4">
    <w:name w:val="WW8Num6z4"/>
    <w:rsid w:val="00C10F94"/>
  </w:style>
  <w:style w:type="character" w:customStyle="1" w:styleId="WW8Num6z5">
    <w:name w:val="WW8Num6z5"/>
    <w:rsid w:val="00C10F94"/>
  </w:style>
  <w:style w:type="character" w:customStyle="1" w:styleId="WW8Num6z6">
    <w:name w:val="WW8Num6z6"/>
    <w:rsid w:val="00C10F94"/>
  </w:style>
  <w:style w:type="character" w:customStyle="1" w:styleId="WW8Num6z7">
    <w:name w:val="WW8Num6z7"/>
    <w:rsid w:val="00C10F94"/>
  </w:style>
  <w:style w:type="character" w:customStyle="1" w:styleId="WW8Num6z8">
    <w:name w:val="WW8Num6z8"/>
    <w:rsid w:val="00C10F94"/>
  </w:style>
  <w:style w:type="character" w:customStyle="1" w:styleId="1b">
    <w:name w:val="Основной шрифт абзаца1"/>
    <w:rsid w:val="00C10F94"/>
  </w:style>
  <w:style w:type="character" w:customStyle="1" w:styleId="afff6">
    <w:name w:val="Маркеры списка"/>
    <w:rsid w:val="00C10F94"/>
    <w:rPr>
      <w:rFonts w:ascii="OpenSymbol" w:eastAsia="OpenSymbol" w:hAnsi="OpenSymbol" w:cs="OpenSymbol"/>
    </w:rPr>
  </w:style>
  <w:style w:type="character" w:customStyle="1" w:styleId="afff7">
    <w:name w:val="Символ нумерации"/>
    <w:rsid w:val="00C10F94"/>
  </w:style>
  <w:style w:type="paragraph" w:styleId="afff8">
    <w:name w:val="List"/>
    <w:basedOn w:val="afd"/>
    <w:rsid w:val="00C10F94"/>
    <w:pPr>
      <w:suppressAutoHyphens/>
      <w:spacing w:before="280" w:after="280"/>
    </w:pPr>
    <w:rPr>
      <w:rFonts w:cs="Lucida Sans"/>
      <w:lang w:eastAsia="ar-SA"/>
    </w:rPr>
  </w:style>
  <w:style w:type="paragraph" w:customStyle="1" w:styleId="2d">
    <w:name w:val="Название2"/>
    <w:basedOn w:val="a"/>
    <w:rsid w:val="00C10F9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e">
    <w:name w:val="Указатель2"/>
    <w:basedOn w:val="a"/>
    <w:rsid w:val="00C10F94"/>
    <w:pPr>
      <w:suppressLineNumbers/>
      <w:suppressAutoHyphens/>
    </w:pPr>
    <w:rPr>
      <w:rFonts w:cs="Mangal"/>
      <w:lang w:eastAsia="ar-SA"/>
    </w:rPr>
  </w:style>
  <w:style w:type="paragraph" w:customStyle="1" w:styleId="1c">
    <w:name w:val="Название1"/>
    <w:basedOn w:val="a"/>
    <w:rsid w:val="00C10F94"/>
    <w:pPr>
      <w:suppressLineNumbers/>
      <w:suppressAutoHyphens/>
      <w:spacing w:before="120" w:after="120"/>
    </w:pPr>
    <w:rPr>
      <w:rFonts w:cs="Lucida Sans"/>
      <w:i/>
      <w:iCs/>
      <w:lang w:eastAsia="ar-SA"/>
    </w:rPr>
  </w:style>
  <w:style w:type="paragraph" w:customStyle="1" w:styleId="1d">
    <w:name w:val="Указатель1"/>
    <w:basedOn w:val="a"/>
    <w:rsid w:val="00C10F94"/>
    <w:pPr>
      <w:suppressLineNumbers/>
      <w:suppressAutoHyphens/>
    </w:pPr>
    <w:rPr>
      <w:rFonts w:cs="Lucida Sans"/>
      <w:lang w:eastAsia="ar-SA"/>
    </w:rPr>
  </w:style>
  <w:style w:type="paragraph" w:customStyle="1" w:styleId="210">
    <w:name w:val="Основной текст 21"/>
    <w:basedOn w:val="a"/>
    <w:rsid w:val="00C10F94"/>
    <w:pPr>
      <w:suppressAutoHyphens/>
      <w:spacing w:before="280" w:after="280"/>
    </w:pPr>
    <w:rPr>
      <w:lang w:eastAsia="ar-SA"/>
    </w:rPr>
  </w:style>
  <w:style w:type="paragraph" w:customStyle="1" w:styleId="211">
    <w:name w:val="Основной текст с отступом 21"/>
    <w:basedOn w:val="a"/>
    <w:rsid w:val="00C10F94"/>
    <w:pPr>
      <w:suppressAutoHyphens/>
      <w:spacing w:before="280" w:after="280"/>
    </w:pPr>
    <w:rPr>
      <w:lang w:eastAsia="ar-SA"/>
    </w:rPr>
  </w:style>
  <w:style w:type="paragraph" w:customStyle="1" w:styleId="report">
    <w:name w:val="report"/>
    <w:basedOn w:val="a"/>
    <w:rsid w:val="00C10F94"/>
    <w:pPr>
      <w:suppressAutoHyphens/>
      <w:spacing w:before="280" w:after="280"/>
    </w:pPr>
    <w:rPr>
      <w:lang w:eastAsia="ar-SA"/>
    </w:rPr>
  </w:style>
  <w:style w:type="paragraph" w:styleId="afff9">
    <w:name w:val="Subtitle"/>
    <w:basedOn w:val="a"/>
    <w:next w:val="afd"/>
    <w:link w:val="afffa"/>
    <w:qFormat/>
    <w:rsid w:val="00C10F94"/>
    <w:pPr>
      <w:suppressAutoHyphens/>
      <w:spacing w:before="280" w:after="280"/>
    </w:pPr>
    <w:rPr>
      <w:lang w:eastAsia="ar-SA"/>
    </w:rPr>
  </w:style>
  <w:style w:type="character" w:customStyle="1" w:styleId="afffa">
    <w:name w:val="Подзаголовок Знак"/>
    <w:basedOn w:val="a0"/>
    <w:link w:val="afff9"/>
    <w:rsid w:val="00C10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b">
    <w:name w:val="a"/>
    <w:basedOn w:val="a"/>
    <w:rsid w:val="00C10F94"/>
    <w:pPr>
      <w:suppressAutoHyphens/>
      <w:spacing w:before="280" w:after="280"/>
    </w:pPr>
    <w:rPr>
      <w:lang w:eastAsia="ar-SA"/>
    </w:rPr>
  </w:style>
  <w:style w:type="paragraph" w:styleId="z-">
    <w:name w:val="HTML Bottom of Form"/>
    <w:basedOn w:val="a"/>
    <w:next w:val="a"/>
    <w:link w:val="z-0"/>
    <w:rsid w:val="00C10F94"/>
    <w:pPr>
      <w:pBdr>
        <w:top w:val="single" w:sz="4" w:space="1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z-0">
    <w:name w:val="z-Конец формы Знак"/>
    <w:basedOn w:val="a0"/>
    <w:link w:val="z-"/>
    <w:rsid w:val="00C10F94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1e">
    <w:name w:val="index 1"/>
    <w:basedOn w:val="a"/>
    <w:next w:val="a"/>
    <w:rsid w:val="00C10F94"/>
    <w:pPr>
      <w:suppressAutoHyphens/>
      <w:ind w:left="240" w:hanging="240"/>
    </w:pPr>
    <w:rPr>
      <w:lang w:eastAsia="ar-SA"/>
    </w:rPr>
  </w:style>
  <w:style w:type="paragraph" w:styleId="afffc">
    <w:name w:val="index heading"/>
    <w:basedOn w:val="a"/>
    <w:next w:val="1e"/>
    <w:rsid w:val="00C10F94"/>
    <w:pPr>
      <w:suppressAutoHyphens/>
    </w:pPr>
    <w:rPr>
      <w:lang w:eastAsia="ar-SA"/>
    </w:rPr>
  </w:style>
  <w:style w:type="paragraph" w:customStyle="1" w:styleId="afffd">
    <w:name w:val="Содержимое таблицы"/>
    <w:basedOn w:val="a"/>
    <w:rsid w:val="00C10F94"/>
    <w:pPr>
      <w:suppressLineNumbers/>
      <w:suppressAutoHyphens/>
    </w:pPr>
    <w:rPr>
      <w:lang w:eastAsia="ar-SA"/>
    </w:rPr>
  </w:style>
  <w:style w:type="paragraph" w:customStyle="1" w:styleId="afffe">
    <w:name w:val="Заголовок таблицы"/>
    <w:basedOn w:val="afffd"/>
    <w:rsid w:val="00C10F94"/>
    <w:pPr>
      <w:jc w:val="center"/>
    </w:pPr>
    <w:rPr>
      <w:b/>
      <w:bCs/>
    </w:rPr>
  </w:style>
  <w:style w:type="paragraph" w:customStyle="1" w:styleId="affff">
    <w:name w:val="Содержимое врезки"/>
    <w:basedOn w:val="afd"/>
    <w:rsid w:val="00C10F94"/>
    <w:pPr>
      <w:suppressAutoHyphens/>
      <w:spacing w:before="280" w:after="280"/>
    </w:pPr>
    <w:rPr>
      <w:lang w:eastAsia="ar-SA"/>
    </w:rPr>
  </w:style>
  <w:style w:type="paragraph" w:customStyle="1" w:styleId="OTCHET00">
    <w:name w:val="OTCHET_00"/>
    <w:basedOn w:val="a"/>
    <w:rsid w:val="00C10F94"/>
    <w:pPr>
      <w:tabs>
        <w:tab w:val="left" w:pos="709"/>
        <w:tab w:val="left" w:pos="1665"/>
        <w:tab w:val="left" w:pos="3402"/>
      </w:tabs>
      <w:suppressAutoHyphens/>
      <w:spacing w:line="360" w:lineRule="auto"/>
      <w:jc w:val="both"/>
    </w:pPr>
    <w:rPr>
      <w:rFonts w:ascii="NTTimes/Cyrillic" w:hAnsi="NTTimes/Cyrillic" w:cs="NTTimes/Cyrillic"/>
      <w:szCs w:val="20"/>
      <w:lang w:eastAsia="zh-CN"/>
    </w:rPr>
  </w:style>
  <w:style w:type="paragraph" w:customStyle="1" w:styleId="Main">
    <w:name w:val="Main"/>
    <w:rsid w:val="00C10F94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" w:hAnsi="Times New Roman" w:cs="Tahoma"/>
      <w:sz w:val="24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39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3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512C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12C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12C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12C16"/>
    <w:pPr>
      <w:keepNext/>
      <w:jc w:val="center"/>
      <w:outlineLvl w:val="3"/>
    </w:pPr>
    <w:rPr>
      <w:rFonts w:ascii="Arial" w:hAnsi="Arial" w:cs="Arial"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2C16"/>
    <w:pPr>
      <w:keepNext/>
      <w:jc w:val="center"/>
      <w:outlineLvl w:val="4"/>
    </w:pPr>
    <w:rPr>
      <w:bCs/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3A4D15"/>
    <w:pPr>
      <w:widowControl w:val="0"/>
      <w:tabs>
        <w:tab w:val="num" w:pos="4760"/>
      </w:tabs>
      <w:adjustRightInd w:val="0"/>
      <w:spacing w:before="240" w:after="60" w:line="360" w:lineRule="atLeast"/>
      <w:ind w:left="4400"/>
      <w:jc w:val="both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3A4D15"/>
    <w:pPr>
      <w:widowControl w:val="0"/>
      <w:tabs>
        <w:tab w:val="num" w:pos="5480"/>
      </w:tabs>
      <w:adjustRightInd w:val="0"/>
      <w:spacing w:before="240" w:after="60" w:line="360" w:lineRule="atLeast"/>
      <w:ind w:left="5120"/>
      <w:jc w:val="both"/>
      <w:textAlignment w:val="baseline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3A4D15"/>
    <w:pPr>
      <w:widowControl w:val="0"/>
      <w:tabs>
        <w:tab w:val="num" w:pos="6200"/>
      </w:tabs>
      <w:adjustRightInd w:val="0"/>
      <w:spacing w:before="240" w:after="60" w:line="360" w:lineRule="atLeast"/>
      <w:ind w:left="5840"/>
      <w:jc w:val="both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3A4D15"/>
    <w:pPr>
      <w:widowControl w:val="0"/>
      <w:tabs>
        <w:tab w:val="num" w:pos="6920"/>
      </w:tabs>
      <w:adjustRightInd w:val="0"/>
      <w:spacing w:before="240" w:after="60" w:line="360" w:lineRule="atLeast"/>
      <w:ind w:left="6560"/>
      <w:jc w:val="both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D519A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812B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Заголовок 1 Знак"/>
    <w:aliases w:val="Глава Знак"/>
    <w:basedOn w:val="a0"/>
    <w:link w:val="1"/>
    <w:rsid w:val="00512C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12C1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12C1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12C16"/>
    <w:rPr>
      <w:rFonts w:ascii="Arial" w:eastAsia="Times New Roman" w:hAnsi="Arial" w:cs="Arial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12C16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12C16"/>
  </w:style>
  <w:style w:type="numbering" w:customStyle="1" w:styleId="110">
    <w:name w:val="Нет списка11"/>
    <w:next w:val="a2"/>
    <w:uiPriority w:val="99"/>
    <w:semiHidden/>
    <w:unhideWhenUsed/>
    <w:rsid w:val="00512C16"/>
  </w:style>
  <w:style w:type="paragraph" w:customStyle="1" w:styleId="ConsNormal">
    <w:name w:val="ConsNormal"/>
    <w:rsid w:val="00512C1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rsid w:val="00512C16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512C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512C16"/>
    <w:rPr>
      <w:vertAlign w:val="superscript"/>
    </w:rPr>
  </w:style>
  <w:style w:type="paragraph" w:customStyle="1" w:styleId="ConsPlusNormal">
    <w:name w:val="ConsPlusNormal"/>
    <w:rsid w:val="00512C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basedOn w:val="a0"/>
    <w:rsid w:val="00512C16"/>
    <w:rPr>
      <w:sz w:val="16"/>
      <w:szCs w:val="16"/>
    </w:rPr>
  </w:style>
  <w:style w:type="paragraph" w:styleId="a8">
    <w:name w:val="annotation text"/>
    <w:basedOn w:val="a"/>
    <w:link w:val="a9"/>
    <w:rsid w:val="00512C1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512C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aliases w:val="Основной текст 1,Надин стиль,Нумерованный список !!,Iniiaiie oaeno 1,Ioia?iaaiiue nienie !!,Iaaei noeeu"/>
    <w:basedOn w:val="a"/>
    <w:link w:val="ab"/>
    <w:rsid w:val="00512C16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b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a"/>
    <w:rsid w:val="00512C16"/>
    <w:rPr>
      <w:rFonts w:ascii="Arial" w:eastAsia="Times New Roman" w:hAnsi="Arial" w:cs="Arial"/>
      <w:sz w:val="28"/>
      <w:szCs w:val="28"/>
      <w:lang w:eastAsia="ru-RU"/>
    </w:rPr>
  </w:style>
  <w:style w:type="paragraph" w:styleId="ac">
    <w:name w:val="Balloon Text"/>
    <w:basedOn w:val="a"/>
    <w:link w:val="ad"/>
    <w:rsid w:val="00512C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12C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annotation subject"/>
    <w:basedOn w:val="a8"/>
    <w:next w:val="a8"/>
    <w:link w:val="af"/>
    <w:rsid w:val="00512C16"/>
    <w:rPr>
      <w:b/>
      <w:bCs/>
    </w:rPr>
  </w:style>
  <w:style w:type="character" w:customStyle="1" w:styleId="af">
    <w:name w:val="Тема примечания Знак"/>
    <w:basedOn w:val="a9"/>
    <w:link w:val="ae"/>
    <w:rsid w:val="00512C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aliases w:val=" Знак"/>
    <w:basedOn w:val="a"/>
    <w:link w:val="af1"/>
    <w:rsid w:val="00512C1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aliases w:val=" Знак Знак"/>
    <w:basedOn w:val="a0"/>
    <w:link w:val="af0"/>
    <w:rsid w:val="00512C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512C16"/>
  </w:style>
  <w:style w:type="paragraph" w:styleId="af3">
    <w:name w:val="footer"/>
    <w:basedOn w:val="a"/>
    <w:link w:val="af4"/>
    <w:rsid w:val="00512C1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512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uiPriority w:val="99"/>
    <w:qFormat/>
    <w:rsid w:val="00512C16"/>
    <w:pPr>
      <w:jc w:val="center"/>
    </w:pPr>
    <w:rPr>
      <w:bCs/>
      <w:color w:val="000000"/>
      <w:sz w:val="28"/>
      <w:szCs w:val="28"/>
    </w:rPr>
  </w:style>
  <w:style w:type="character" w:customStyle="1" w:styleId="af6">
    <w:name w:val="Название Знак"/>
    <w:basedOn w:val="a0"/>
    <w:link w:val="af5"/>
    <w:uiPriority w:val="99"/>
    <w:rsid w:val="00512C16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rsid w:val="00512C16"/>
    <w:pPr>
      <w:tabs>
        <w:tab w:val="num" w:pos="0"/>
      </w:tabs>
      <w:spacing w:before="120"/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512C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Indent 3"/>
    <w:basedOn w:val="a"/>
    <w:link w:val="32"/>
    <w:rsid w:val="00512C16"/>
    <w:pPr>
      <w:spacing w:before="120"/>
      <w:ind w:firstLine="54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512C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3">
    <w:name w:val="toc 1"/>
    <w:basedOn w:val="a"/>
    <w:next w:val="a"/>
    <w:autoRedefine/>
    <w:rsid w:val="00512C16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7">
    <w:name w:val="Знак Знак Знак Знак Знак Знак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8">
    <w:name w:val="Table Grid"/>
    <w:basedOn w:val="a1"/>
    <w:rsid w:val="00512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Знак Знак Знак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1 Знак Знак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51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a">
    <w:name w:val="Normal (Web)"/>
    <w:basedOn w:val="a"/>
    <w:uiPriority w:val="99"/>
    <w:rsid w:val="00512C16"/>
    <w:pPr>
      <w:spacing w:before="100" w:beforeAutospacing="1" w:after="100" w:afterAutospacing="1"/>
    </w:pPr>
  </w:style>
  <w:style w:type="character" w:styleId="afb">
    <w:name w:val="Strong"/>
    <w:basedOn w:val="a0"/>
    <w:uiPriority w:val="22"/>
    <w:qFormat/>
    <w:rsid w:val="00512C16"/>
    <w:rPr>
      <w:b/>
      <w:bCs/>
    </w:rPr>
  </w:style>
  <w:style w:type="character" w:styleId="afc">
    <w:name w:val="Hyperlink"/>
    <w:basedOn w:val="a0"/>
    <w:uiPriority w:val="99"/>
    <w:rsid w:val="00512C16"/>
    <w:rPr>
      <w:color w:val="0000FF"/>
      <w:u w:val="single"/>
    </w:rPr>
  </w:style>
  <w:style w:type="paragraph" w:styleId="afd">
    <w:name w:val="Body Text"/>
    <w:basedOn w:val="a"/>
    <w:link w:val="afe"/>
    <w:rsid w:val="00512C16"/>
    <w:pPr>
      <w:spacing w:after="120"/>
    </w:pPr>
  </w:style>
  <w:style w:type="character" w:customStyle="1" w:styleId="afe">
    <w:name w:val="Основной текст Знак"/>
    <w:basedOn w:val="a0"/>
    <w:link w:val="afd"/>
    <w:rsid w:val="00512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1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12C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Знак1 Знак Знак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OEM">
    <w:name w:val="Нормальный (OEM)"/>
    <w:basedOn w:val="a"/>
    <w:next w:val="a"/>
    <w:rsid w:val="00512C1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">
    <w:name w:val="Нормальный (прав. подпись)"/>
    <w:basedOn w:val="a"/>
    <w:next w:val="a"/>
    <w:rsid w:val="00512C16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0">
    <w:name w:val="Комментарий"/>
    <w:basedOn w:val="a"/>
    <w:next w:val="a"/>
    <w:uiPriority w:val="99"/>
    <w:rsid w:val="00512C16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customStyle="1" w:styleId="aff1">
    <w:name w:val="Не вступил в силу"/>
    <w:basedOn w:val="a0"/>
    <w:uiPriority w:val="99"/>
    <w:rsid w:val="00512C16"/>
    <w:rPr>
      <w:color w:val="008080"/>
      <w:sz w:val="20"/>
      <w:szCs w:val="20"/>
    </w:rPr>
  </w:style>
  <w:style w:type="paragraph" w:customStyle="1" w:styleId="aff2">
    <w:name w:val="Текст (лев. подпись)"/>
    <w:basedOn w:val="a"/>
    <w:next w:val="a"/>
    <w:uiPriority w:val="99"/>
    <w:rsid w:val="00512C1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3">
    <w:name w:val="Заголовок"/>
    <w:basedOn w:val="a"/>
    <w:next w:val="a"/>
    <w:rsid w:val="00512C16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ff4">
    <w:name w:val="Прижатый влево"/>
    <w:basedOn w:val="a"/>
    <w:next w:val="a"/>
    <w:rsid w:val="00512C1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5">
    <w:name w:val="Таблицы (моноширинный)"/>
    <w:basedOn w:val="a"/>
    <w:next w:val="a"/>
    <w:uiPriority w:val="99"/>
    <w:rsid w:val="00512C1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rsid w:val="00512C1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512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Document Map"/>
    <w:basedOn w:val="a"/>
    <w:link w:val="aff7"/>
    <w:semiHidden/>
    <w:rsid w:val="00512C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7">
    <w:name w:val="Схема документа Знак"/>
    <w:basedOn w:val="a0"/>
    <w:link w:val="aff6"/>
    <w:semiHidden/>
    <w:rsid w:val="00512C1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41">
    <w:name w:val="toc 4"/>
    <w:basedOn w:val="a"/>
    <w:next w:val="a"/>
    <w:autoRedefine/>
    <w:semiHidden/>
    <w:rsid w:val="00512C16"/>
    <w:pPr>
      <w:tabs>
        <w:tab w:val="right" w:leader="dot" w:pos="9180"/>
      </w:tabs>
      <w:ind w:left="720" w:right="28"/>
      <w:jc w:val="both"/>
    </w:pPr>
  </w:style>
  <w:style w:type="paragraph" w:styleId="33">
    <w:name w:val="toc 3"/>
    <w:basedOn w:val="a"/>
    <w:next w:val="a"/>
    <w:autoRedefine/>
    <w:rsid w:val="00512C16"/>
    <w:pPr>
      <w:ind w:left="480"/>
    </w:pPr>
  </w:style>
  <w:style w:type="character" w:styleId="aff8">
    <w:name w:val="FollowedHyperlink"/>
    <w:basedOn w:val="a0"/>
    <w:uiPriority w:val="99"/>
    <w:semiHidden/>
    <w:unhideWhenUsed/>
    <w:rsid w:val="00512C16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512C16"/>
  </w:style>
  <w:style w:type="table" w:customStyle="1" w:styleId="17">
    <w:name w:val="Сетка таблицы1"/>
    <w:basedOn w:val="a1"/>
    <w:next w:val="af8"/>
    <w:rsid w:val="00512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12C16"/>
  </w:style>
  <w:style w:type="character" w:customStyle="1" w:styleId="apple-converted-space">
    <w:name w:val="apple-converted-space"/>
    <w:basedOn w:val="a0"/>
    <w:rsid w:val="00512C16"/>
  </w:style>
  <w:style w:type="paragraph" w:styleId="34">
    <w:name w:val="Body Text 3"/>
    <w:basedOn w:val="a"/>
    <w:link w:val="35"/>
    <w:uiPriority w:val="99"/>
    <w:semiHidden/>
    <w:unhideWhenUsed/>
    <w:rsid w:val="00FB006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FB006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6">
    <w:name w:val="Сетка таблицы2"/>
    <w:basedOn w:val="a1"/>
    <w:next w:val="af8"/>
    <w:uiPriority w:val="59"/>
    <w:rsid w:val="00AF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3A4D15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A4D15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A4D15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A4D15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8">
    <w:name w:val="Обычный1"/>
    <w:rsid w:val="003A4D15"/>
    <w:pPr>
      <w:widowControl w:val="0"/>
      <w:adjustRightInd w:val="0"/>
      <w:spacing w:before="60" w:after="0" w:line="360" w:lineRule="atLeast"/>
      <w:ind w:firstLine="720"/>
      <w:jc w:val="both"/>
      <w:textAlignment w:val="baseline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PlusNormal0">
    <w:name w:val="ConsPlusNormal Знак"/>
    <w:rsid w:val="003A4D15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7">
    <w:name w:val="Стиль2 Знак Знак Знак Знак Знак Знак Знак Знак Знак Знак Знак Знак Знак Знак Знак Знак Знак Знак Знак Знак"/>
    <w:basedOn w:val="19"/>
    <w:rsid w:val="003A4D15"/>
    <w:rPr>
      <w:strike/>
    </w:rPr>
  </w:style>
  <w:style w:type="paragraph" w:customStyle="1" w:styleId="19">
    <w:name w:val="Стиль1 Знак"/>
    <w:basedOn w:val="ConsPlusNormal0"/>
    <w:next w:val="36"/>
    <w:rsid w:val="003A4D15"/>
    <w:pPr>
      <w:widowControl/>
      <w:pBdr>
        <w:between w:val="single" w:sz="4" w:space="1" w:color="auto"/>
      </w:pBdr>
      <w:ind w:right="-850" w:firstLine="540"/>
    </w:pPr>
    <w:rPr>
      <w:rFonts w:ascii="Times New Roman" w:hAnsi="Times New Roman" w:cs="Times New Roman"/>
      <w:sz w:val="28"/>
      <w:szCs w:val="28"/>
    </w:rPr>
  </w:style>
  <w:style w:type="paragraph" w:styleId="36">
    <w:name w:val="List Bullet 3"/>
    <w:basedOn w:val="a"/>
    <w:autoRedefine/>
    <w:rsid w:val="003A4D15"/>
    <w:pPr>
      <w:widowControl w:val="0"/>
      <w:adjustRightInd w:val="0"/>
      <w:spacing w:line="360" w:lineRule="atLeast"/>
      <w:ind w:right="-850" w:firstLine="720"/>
      <w:jc w:val="both"/>
      <w:textAlignment w:val="baseline"/>
    </w:pPr>
    <w:rPr>
      <w:b/>
      <w:sz w:val="28"/>
      <w:szCs w:val="28"/>
    </w:rPr>
  </w:style>
  <w:style w:type="character" w:customStyle="1" w:styleId="1a">
    <w:name w:val="Стиль1 Знак Знак"/>
    <w:rsid w:val="003A4D15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1">
    <w:name w:val="ConsPlusNormal Знак Знак"/>
    <w:rsid w:val="003A4D15"/>
    <w:rPr>
      <w:rFonts w:ascii="Arial" w:hAnsi="Arial" w:cs="Arial"/>
      <w:lang w:val="ru-RU" w:eastAsia="ru-RU" w:bidi="ar-SA"/>
    </w:rPr>
  </w:style>
  <w:style w:type="character" w:customStyle="1" w:styleId="28">
    <w:name w:val="Стиль2 Знак Знак Знак Знак Знак Знак Знак Знак Знак Знак Знак Знак Знак Знак Знак Знак Знак Знак Знак Знак Знак"/>
    <w:rsid w:val="003A4D15"/>
    <w:rPr>
      <w:rFonts w:ascii="Arial" w:hAnsi="Arial" w:cs="Arial"/>
      <w:strike/>
      <w:sz w:val="28"/>
      <w:szCs w:val="28"/>
      <w:lang w:val="ru-RU" w:eastAsia="ru-RU" w:bidi="ar-SA"/>
    </w:rPr>
  </w:style>
  <w:style w:type="paragraph" w:customStyle="1" w:styleId="ConsNonformat">
    <w:name w:val="ConsNonformat"/>
    <w:rsid w:val="003A4D15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9">
    <w:name w:val="Block Text"/>
    <w:basedOn w:val="a"/>
    <w:rsid w:val="003A4D15"/>
    <w:pPr>
      <w:widowControl w:val="0"/>
      <w:autoSpaceDE w:val="0"/>
      <w:autoSpaceDN w:val="0"/>
      <w:adjustRightInd w:val="0"/>
      <w:spacing w:line="360" w:lineRule="atLeast"/>
      <w:ind w:left="57" w:right="125" w:firstLine="798"/>
      <w:jc w:val="both"/>
      <w:textAlignment w:val="baseline"/>
    </w:pPr>
    <w:rPr>
      <w:sz w:val="28"/>
      <w:szCs w:val="28"/>
    </w:rPr>
  </w:style>
  <w:style w:type="paragraph" w:customStyle="1" w:styleId="220">
    <w:name w:val="Основной текст 22"/>
    <w:basedOn w:val="a"/>
    <w:rsid w:val="003A4D15"/>
    <w:pPr>
      <w:widowControl w:val="0"/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a"/>
    <w:rsid w:val="003A4D15"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styleId="29">
    <w:name w:val="List 2"/>
    <w:basedOn w:val="a"/>
    <w:rsid w:val="003A4D15"/>
    <w:pPr>
      <w:widowControl w:val="0"/>
      <w:adjustRightInd w:val="0"/>
      <w:spacing w:line="360" w:lineRule="atLeast"/>
      <w:ind w:left="566" w:hanging="283"/>
      <w:jc w:val="both"/>
      <w:textAlignment w:val="baseline"/>
    </w:pPr>
    <w:rPr>
      <w:sz w:val="28"/>
      <w:szCs w:val="20"/>
    </w:rPr>
  </w:style>
  <w:style w:type="paragraph" w:styleId="affa">
    <w:name w:val="Body Text First Indent"/>
    <w:basedOn w:val="afd"/>
    <w:link w:val="affb"/>
    <w:rsid w:val="003A4D15"/>
    <w:pPr>
      <w:widowControl w:val="0"/>
      <w:adjustRightInd w:val="0"/>
      <w:spacing w:line="360" w:lineRule="atLeast"/>
      <w:ind w:firstLine="210"/>
      <w:jc w:val="both"/>
      <w:textAlignment w:val="baseline"/>
    </w:pPr>
    <w:rPr>
      <w:sz w:val="28"/>
      <w:szCs w:val="20"/>
    </w:rPr>
  </w:style>
  <w:style w:type="character" w:customStyle="1" w:styleId="affb">
    <w:name w:val="Красная строка Знак"/>
    <w:basedOn w:val="afe"/>
    <w:link w:val="affa"/>
    <w:rsid w:val="003A4D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7">
    <w:name w:val="List 3"/>
    <w:basedOn w:val="a"/>
    <w:rsid w:val="003A4D15"/>
    <w:pPr>
      <w:widowControl w:val="0"/>
      <w:adjustRightInd w:val="0"/>
      <w:spacing w:line="360" w:lineRule="atLeast"/>
      <w:ind w:left="849" w:hanging="283"/>
      <w:jc w:val="both"/>
      <w:textAlignment w:val="baseline"/>
    </w:pPr>
    <w:rPr>
      <w:sz w:val="28"/>
      <w:szCs w:val="20"/>
    </w:rPr>
  </w:style>
  <w:style w:type="paragraph" w:styleId="affc">
    <w:name w:val="List Paragraph"/>
    <w:basedOn w:val="a"/>
    <w:uiPriority w:val="99"/>
    <w:qFormat/>
    <w:rsid w:val="003A4D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d">
    <w:name w:val="Знак"/>
    <w:basedOn w:val="a"/>
    <w:rsid w:val="00510C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e">
    <w:name w:val="Plain Text"/>
    <w:basedOn w:val="a"/>
    <w:link w:val="afff"/>
    <w:unhideWhenUsed/>
    <w:rsid w:val="0092190E"/>
    <w:rPr>
      <w:rFonts w:ascii="Courier New" w:hAnsi="Courier New"/>
      <w:sz w:val="20"/>
      <w:szCs w:val="20"/>
      <w:lang w:eastAsia="en-US"/>
    </w:rPr>
  </w:style>
  <w:style w:type="character" w:customStyle="1" w:styleId="afff">
    <w:name w:val="Текст Знак"/>
    <w:basedOn w:val="a0"/>
    <w:link w:val="affe"/>
    <w:rsid w:val="0092190E"/>
    <w:rPr>
      <w:rFonts w:ascii="Courier New" w:eastAsia="Times New Roman" w:hAnsi="Courier New" w:cs="Times New Roman"/>
      <w:sz w:val="20"/>
      <w:szCs w:val="20"/>
    </w:rPr>
  </w:style>
  <w:style w:type="table" w:customStyle="1" w:styleId="38">
    <w:name w:val="Сетка таблицы3"/>
    <w:basedOn w:val="a1"/>
    <w:next w:val="af8"/>
    <w:uiPriority w:val="59"/>
    <w:rsid w:val="0092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"/>
    <w:basedOn w:val="a"/>
    <w:rsid w:val="009219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9">
    <w:name w:val="Нет списка3"/>
    <w:next w:val="a2"/>
    <w:uiPriority w:val="99"/>
    <w:semiHidden/>
    <w:unhideWhenUsed/>
    <w:rsid w:val="00A02CA6"/>
  </w:style>
  <w:style w:type="paragraph" w:styleId="afff1">
    <w:name w:val="caption"/>
    <w:basedOn w:val="a"/>
    <w:next w:val="a"/>
    <w:qFormat/>
    <w:rsid w:val="00A02CA6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fff2">
    <w:name w:val="Revision"/>
    <w:hidden/>
    <w:uiPriority w:val="99"/>
    <w:semiHidden/>
    <w:rsid w:val="00A02C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3">
    <w:name w:val="Гипертекстовая ссылка"/>
    <w:uiPriority w:val="99"/>
    <w:rsid w:val="00A02CA6"/>
    <w:rPr>
      <w:color w:val="008000"/>
    </w:rPr>
  </w:style>
  <w:style w:type="table" w:customStyle="1" w:styleId="42">
    <w:name w:val="Сетка таблицы4"/>
    <w:basedOn w:val="a1"/>
    <w:next w:val="af8"/>
    <w:rsid w:val="00A02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910803"/>
  </w:style>
  <w:style w:type="numbering" w:customStyle="1" w:styleId="51">
    <w:name w:val="Нет списка5"/>
    <w:next w:val="a2"/>
    <w:uiPriority w:val="99"/>
    <w:semiHidden/>
    <w:unhideWhenUsed/>
    <w:rsid w:val="00C10F94"/>
  </w:style>
  <w:style w:type="character" w:styleId="afff4">
    <w:name w:val="Emphasis"/>
    <w:basedOn w:val="a0"/>
    <w:qFormat/>
    <w:rsid w:val="00C10F94"/>
    <w:rPr>
      <w:i/>
      <w:iCs/>
    </w:rPr>
  </w:style>
  <w:style w:type="paragraph" w:styleId="afff5">
    <w:name w:val="No Spacing"/>
    <w:uiPriority w:val="99"/>
    <w:qFormat/>
    <w:rsid w:val="00C10F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52">
    <w:name w:val="Сетка таблицы5"/>
    <w:basedOn w:val="a1"/>
    <w:next w:val="af8"/>
    <w:uiPriority w:val="59"/>
    <w:rsid w:val="00C10F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First Indent 2"/>
    <w:basedOn w:val="aa"/>
    <w:link w:val="2b"/>
    <w:rsid w:val="00C10F94"/>
    <w:pPr>
      <w:ind w:firstLine="851"/>
    </w:pPr>
    <w:rPr>
      <w:rFonts w:ascii="Times New Roman" w:hAnsi="Times New Roman" w:cs="Times New Roman"/>
      <w:szCs w:val="20"/>
    </w:rPr>
  </w:style>
  <w:style w:type="character" w:customStyle="1" w:styleId="2b">
    <w:name w:val="Красная строка 2 Знак"/>
    <w:basedOn w:val="ab"/>
    <w:link w:val="2a"/>
    <w:rsid w:val="00C10F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">
    <w:name w:val="S_Обычный жирный"/>
    <w:basedOn w:val="a"/>
    <w:rsid w:val="00C10F94"/>
    <w:pPr>
      <w:ind w:firstLine="709"/>
      <w:jc w:val="both"/>
    </w:pPr>
    <w:rPr>
      <w:sz w:val="28"/>
      <w:szCs w:val="28"/>
    </w:rPr>
  </w:style>
  <w:style w:type="numbering" w:customStyle="1" w:styleId="120">
    <w:name w:val="Нет списка12"/>
    <w:next w:val="a2"/>
    <w:uiPriority w:val="99"/>
    <w:semiHidden/>
    <w:unhideWhenUsed/>
    <w:rsid w:val="00C10F94"/>
  </w:style>
  <w:style w:type="character" w:customStyle="1" w:styleId="WW8Num1z0">
    <w:name w:val="WW8Num1z0"/>
    <w:rsid w:val="00C10F94"/>
  </w:style>
  <w:style w:type="character" w:customStyle="1" w:styleId="WW8Num1z1">
    <w:name w:val="WW8Num1z1"/>
    <w:rsid w:val="00C10F94"/>
  </w:style>
  <w:style w:type="character" w:customStyle="1" w:styleId="WW8Num1z2">
    <w:name w:val="WW8Num1z2"/>
    <w:rsid w:val="00C10F94"/>
  </w:style>
  <w:style w:type="character" w:customStyle="1" w:styleId="WW8Num1z3">
    <w:name w:val="WW8Num1z3"/>
    <w:rsid w:val="00C10F94"/>
  </w:style>
  <w:style w:type="character" w:customStyle="1" w:styleId="WW8Num1z4">
    <w:name w:val="WW8Num1z4"/>
    <w:rsid w:val="00C10F94"/>
  </w:style>
  <w:style w:type="character" w:customStyle="1" w:styleId="WW8Num1z5">
    <w:name w:val="WW8Num1z5"/>
    <w:rsid w:val="00C10F94"/>
  </w:style>
  <w:style w:type="character" w:customStyle="1" w:styleId="WW8Num1z6">
    <w:name w:val="WW8Num1z6"/>
    <w:rsid w:val="00C10F94"/>
  </w:style>
  <w:style w:type="character" w:customStyle="1" w:styleId="WW8Num1z7">
    <w:name w:val="WW8Num1z7"/>
    <w:rsid w:val="00C10F94"/>
  </w:style>
  <w:style w:type="character" w:customStyle="1" w:styleId="WW8Num1z8">
    <w:name w:val="WW8Num1z8"/>
    <w:rsid w:val="00C10F94"/>
  </w:style>
  <w:style w:type="character" w:customStyle="1" w:styleId="WW8Num2z0">
    <w:name w:val="WW8Num2z0"/>
    <w:rsid w:val="00C10F94"/>
    <w:rPr>
      <w:rFonts w:ascii="Symbol" w:hAnsi="Symbol" w:cs="Symbol"/>
      <w:color w:val="auto"/>
      <w:sz w:val="16"/>
      <w:szCs w:val="16"/>
    </w:rPr>
  </w:style>
  <w:style w:type="character" w:customStyle="1" w:styleId="WW8Num3z0">
    <w:name w:val="WW8Num3z0"/>
    <w:rsid w:val="00C10F94"/>
    <w:rPr>
      <w:rFonts w:hint="default"/>
      <w:sz w:val="24"/>
    </w:rPr>
  </w:style>
  <w:style w:type="character" w:customStyle="1" w:styleId="WW8Num4z0">
    <w:name w:val="WW8Num4z0"/>
    <w:rsid w:val="00C10F94"/>
    <w:rPr>
      <w:rFonts w:hint="default"/>
    </w:rPr>
  </w:style>
  <w:style w:type="character" w:customStyle="1" w:styleId="WW8Num5z0">
    <w:name w:val="WW8Num5z0"/>
    <w:rsid w:val="00C10F94"/>
    <w:rPr>
      <w:rFonts w:hint="default"/>
    </w:rPr>
  </w:style>
  <w:style w:type="character" w:customStyle="1" w:styleId="WW8Num6z0">
    <w:name w:val="WW8Num6z0"/>
    <w:rsid w:val="00C10F94"/>
    <w:rPr>
      <w:rFonts w:hint="default"/>
      <w:sz w:val="28"/>
      <w:szCs w:val="28"/>
    </w:rPr>
  </w:style>
  <w:style w:type="character" w:customStyle="1" w:styleId="WW8Num7z0">
    <w:name w:val="WW8Num7z0"/>
    <w:rsid w:val="00C10F94"/>
    <w:rPr>
      <w:rFonts w:ascii="Times New Roman" w:hAnsi="Times New Roman" w:cs="Times New Roman" w:hint="default"/>
      <w:sz w:val="24"/>
      <w:szCs w:val="24"/>
    </w:rPr>
  </w:style>
  <w:style w:type="character" w:customStyle="1" w:styleId="WW8Num8z0">
    <w:name w:val="WW8Num8z0"/>
    <w:rsid w:val="00C10F94"/>
    <w:rPr>
      <w:rFonts w:hint="default"/>
    </w:rPr>
  </w:style>
  <w:style w:type="character" w:customStyle="1" w:styleId="WW8Num8z1">
    <w:name w:val="WW8Num8z1"/>
    <w:rsid w:val="00C10F94"/>
    <w:rPr>
      <w:rFonts w:ascii="Times New Roman" w:hAnsi="Times New Roman" w:cs="Times New Roman"/>
      <w:sz w:val="24"/>
      <w:szCs w:val="24"/>
      <w:shd w:val="clear" w:color="auto" w:fill="FF6600"/>
    </w:rPr>
  </w:style>
  <w:style w:type="character" w:customStyle="1" w:styleId="WW8Num8z2">
    <w:name w:val="WW8Num8z2"/>
    <w:rsid w:val="00C10F94"/>
  </w:style>
  <w:style w:type="character" w:customStyle="1" w:styleId="WW8Num8z3">
    <w:name w:val="WW8Num8z3"/>
    <w:rsid w:val="00C10F94"/>
  </w:style>
  <w:style w:type="character" w:customStyle="1" w:styleId="WW8Num8z4">
    <w:name w:val="WW8Num8z4"/>
    <w:rsid w:val="00C10F94"/>
  </w:style>
  <w:style w:type="character" w:customStyle="1" w:styleId="WW8Num8z5">
    <w:name w:val="WW8Num8z5"/>
    <w:rsid w:val="00C10F94"/>
  </w:style>
  <w:style w:type="character" w:customStyle="1" w:styleId="WW8Num8z6">
    <w:name w:val="WW8Num8z6"/>
    <w:rsid w:val="00C10F94"/>
  </w:style>
  <w:style w:type="character" w:customStyle="1" w:styleId="WW8Num8z7">
    <w:name w:val="WW8Num8z7"/>
    <w:rsid w:val="00C10F94"/>
  </w:style>
  <w:style w:type="character" w:customStyle="1" w:styleId="WW8Num8z8">
    <w:name w:val="WW8Num8z8"/>
    <w:rsid w:val="00C10F94"/>
  </w:style>
  <w:style w:type="character" w:customStyle="1" w:styleId="WW8Num9z0">
    <w:name w:val="WW8Num9z0"/>
    <w:rsid w:val="00C10F94"/>
  </w:style>
  <w:style w:type="character" w:customStyle="1" w:styleId="WW8Num9z1">
    <w:name w:val="WW8Num9z1"/>
    <w:rsid w:val="00C10F94"/>
  </w:style>
  <w:style w:type="character" w:customStyle="1" w:styleId="WW8Num9z2">
    <w:name w:val="WW8Num9z2"/>
    <w:rsid w:val="00C10F94"/>
  </w:style>
  <w:style w:type="character" w:customStyle="1" w:styleId="WW8Num9z3">
    <w:name w:val="WW8Num9z3"/>
    <w:rsid w:val="00C10F94"/>
  </w:style>
  <w:style w:type="character" w:customStyle="1" w:styleId="WW8Num9z4">
    <w:name w:val="WW8Num9z4"/>
    <w:rsid w:val="00C10F94"/>
  </w:style>
  <w:style w:type="character" w:customStyle="1" w:styleId="WW8Num9z5">
    <w:name w:val="WW8Num9z5"/>
    <w:rsid w:val="00C10F94"/>
  </w:style>
  <w:style w:type="character" w:customStyle="1" w:styleId="WW8Num9z6">
    <w:name w:val="WW8Num9z6"/>
    <w:rsid w:val="00C10F94"/>
  </w:style>
  <w:style w:type="character" w:customStyle="1" w:styleId="WW8Num9z7">
    <w:name w:val="WW8Num9z7"/>
    <w:rsid w:val="00C10F94"/>
  </w:style>
  <w:style w:type="character" w:customStyle="1" w:styleId="WW8Num9z8">
    <w:name w:val="WW8Num9z8"/>
    <w:rsid w:val="00C10F94"/>
  </w:style>
  <w:style w:type="character" w:customStyle="1" w:styleId="2c">
    <w:name w:val="Основной шрифт абзаца2"/>
    <w:rsid w:val="00C10F94"/>
  </w:style>
  <w:style w:type="character" w:customStyle="1" w:styleId="WW8Num3z1">
    <w:name w:val="WW8Num3z1"/>
    <w:rsid w:val="00C10F94"/>
  </w:style>
  <w:style w:type="character" w:customStyle="1" w:styleId="WW8Num3z2">
    <w:name w:val="WW8Num3z2"/>
    <w:rsid w:val="00C10F94"/>
  </w:style>
  <w:style w:type="character" w:customStyle="1" w:styleId="WW8Num3z3">
    <w:name w:val="WW8Num3z3"/>
    <w:rsid w:val="00C10F94"/>
  </w:style>
  <w:style w:type="character" w:customStyle="1" w:styleId="WW8Num3z4">
    <w:name w:val="WW8Num3z4"/>
    <w:rsid w:val="00C10F94"/>
  </w:style>
  <w:style w:type="character" w:customStyle="1" w:styleId="WW8Num3z5">
    <w:name w:val="WW8Num3z5"/>
    <w:rsid w:val="00C10F94"/>
  </w:style>
  <w:style w:type="character" w:customStyle="1" w:styleId="WW8Num3z6">
    <w:name w:val="WW8Num3z6"/>
    <w:rsid w:val="00C10F94"/>
  </w:style>
  <w:style w:type="character" w:customStyle="1" w:styleId="WW8Num3z7">
    <w:name w:val="WW8Num3z7"/>
    <w:rsid w:val="00C10F94"/>
  </w:style>
  <w:style w:type="character" w:customStyle="1" w:styleId="WW8Num3z8">
    <w:name w:val="WW8Num3z8"/>
    <w:rsid w:val="00C10F94"/>
  </w:style>
  <w:style w:type="character" w:customStyle="1" w:styleId="WW8Num4z1">
    <w:name w:val="WW8Num4z1"/>
    <w:rsid w:val="00C10F94"/>
  </w:style>
  <w:style w:type="character" w:customStyle="1" w:styleId="WW8Num4z2">
    <w:name w:val="WW8Num4z2"/>
    <w:rsid w:val="00C10F94"/>
  </w:style>
  <w:style w:type="character" w:customStyle="1" w:styleId="WW8Num4z3">
    <w:name w:val="WW8Num4z3"/>
    <w:rsid w:val="00C10F94"/>
  </w:style>
  <w:style w:type="character" w:customStyle="1" w:styleId="WW8Num4z4">
    <w:name w:val="WW8Num4z4"/>
    <w:rsid w:val="00C10F94"/>
  </w:style>
  <w:style w:type="character" w:customStyle="1" w:styleId="WW8Num4z5">
    <w:name w:val="WW8Num4z5"/>
    <w:rsid w:val="00C10F94"/>
  </w:style>
  <w:style w:type="character" w:customStyle="1" w:styleId="WW8Num4z6">
    <w:name w:val="WW8Num4z6"/>
    <w:rsid w:val="00C10F94"/>
  </w:style>
  <w:style w:type="character" w:customStyle="1" w:styleId="WW8Num4z7">
    <w:name w:val="WW8Num4z7"/>
    <w:rsid w:val="00C10F94"/>
  </w:style>
  <w:style w:type="character" w:customStyle="1" w:styleId="WW8Num4z8">
    <w:name w:val="WW8Num4z8"/>
    <w:rsid w:val="00C10F94"/>
  </w:style>
  <w:style w:type="character" w:customStyle="1" w:styleId="WW8Num5z1">
    <w:name w:val="WW8Num5z1"/>
    <w:rsid w:val="00C10F94"/>
  </w:style>
  <w:style w:type="character" w:customStyle="1" w:styleId="WW8Num5z2">
    <w:name w:val="WW8Num5z2"/>
    <w:rsid w:val="00C10F94"/>
  </w:style>
  <w:style w:type="character" w:customStyle="1" w:styleId="WW8Num5z3">
    <w:name w:val="WW8Num5z3"/>
    <w:rsid w:val="00C10F94"/>
  </w:style>
  <w:style w:type="character" w:customStyle="1" w:styleId="WW8Num5z4">
    <w:name w:val="WW8Num5z4"/>
    <w:rsid w:val="00C10F94"/>
  </w:style>
  <w:style w:type="character" w:customStyle="1" w:styleId="WW8Num5z5">
    <w:name w:val="WW8Num5z5"/>
    <w:rsid w:val="00C10F94"/>
  </w:style>
  <w:style w:type="character" w:customStyle="1" w:styleId="WW8Num5z6">
    <w:name w:val="WW8Num5z6"/>
    <w:rsid w:val="00C10F94"/>
  </w:style>
  <w:style w:type="character" w:customStyle="1" w:styleId="WW8Num5z7">
    <w:name w:val="WW8Num5z7"/>
    <w:rsid w:val="00C10F94"/>
  </w:style>
  <w:style w:type="character" w:customStyle="1" w:styleId="WW8Num5z8">
    <w:name w:val="WW8Num5z8"/>
    <w:rsid w:val="00C10F94"/>
  </w:style>
  <w:style w:type="character" w:customStyle="1" w:styleId="WW8Num6z1">
    <w:name w:val="WW8Num6z1"/>
    <w:rsid w:val="00C10F94"/>
  </w:style>
  <w:style w:type="character" w:customStyle="1" w:styleId="WW8Num6z2">
    <w:name w:val="WW8Num6z2"/>
    <w:rsid w:val="00C10F94"/>
  </w:style>
  <w:style w:type="character" w:customStyle="1" w:styleId="WW8Num6z3">
    <w:name w:val="WW8Num6z3"/>
    <w:rsid w:val="00C10F94"/>
  </w:style>
  <w:style w:type="character" w:customStyle="1" w:styleId="WW8Num6z4">
    <w:name w:val="WW8Num6z4"/>
    <w:rsid w:val="00C10F94"/>
  </w:style>
  <w:style w:type="character" w:customStyle="1" w:styleId="WW8Num6z5">
    <w:name w:val="WW8Num6z5"/>
    <w:rsid w:val="00C10F94"/>
  </w:style>
  <w:style w:type="character" w:customStyle="1" w:styleId="WW8Num6z6">
    <w:name w:val="WW8Num6z6"/>
    <w:rsid w:val="00C10F94"/>
  </w:style>
  <w:style w:type="character" w:customStyle="1" w:styleId="WW8Num6z7">
    <w:name w:val="WW8Num6z7"/>
    <w:rsid w:val="00C10F94"/>
  </w:style>
  <w:style w:type="character" w:customStyle="1" w:styleId="WW8Num6z8">
    <w:name w:val="WW8Num6z8"/>
    <w:rsid w:val="00C10F94"/>
  </w:style>
  <w:style w:type="character" w:customStyle="1" w:styleId="1b">
    <w:name w:val="Основной шрифт абзаца1"/>
    <w:rsid w:val="00C10F94"/>
  </w:style>
  <w:style w:type="character" w:customStyle="1" w:styleId="afff6">
    <w:name w:val="Маркеры списка"/>
    <w:rsid w:val="00C10F94"/>
    <w:rPr>
      <w:rFonts w:ascii="OpenSymbol" w:eastAsia="OpenSymbol" w:hAnsi="OpenSymbol" w:cs="OpenSymbol"/>
    </w:rPr>
  </w:style>
  <w:style w:type="character" w:customStyle="1" w:styleId="afff7">
    <w:name w:val="Символ нумерации"/>
    <w:rsid w:val="00C10F94"/>
  </w:style>
  <w:style w:type="paragraph" w:styleId="afff8">
    <w:name w:val="List"/>
    <w:basedOn w:val="afd"/>
    <w:rsid w:val="00C10F94"/>
    <w:pPr>
      <w:suppressAutoHyphens/>
      <w:spacing w:before="280" w:after="280"/>
    </w:pPr>
    <w:rPr>
      <w:rFonts w:cs="Lucida Sans"/>
      <w:lang w:eastAsia="ar-SA"/>
    </w:rPr>
  </w:style>
  <w:style w:type="paragraph" w:customStyle="1" w:styleId="2d">
    <w:name w:val="Название2"/>
    <w:basedOn w:val="a"/>
    <w:rsid w:val="00C10F9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e">
    <w:name w:val="Указатель2"/>
    <w:basedOn w:val="a"/>
    <w:rsid w:val="00C10F94"/>
    <w:pPr>
      <w:suppressLineNumbers/>
      <w:suppressAutoHyphens/>
    </w:pPr>
    <w:rPr>
      <w:rFonts w:cs="Mangal"/>
      <w:lang w:eastAsia="ar-SA"/>
    </w:rPr>
  </w:style>
  <w:style w:type="paragraph" w:customStyle="1" w:styleId="1c">
    <w:name w:val="Название1"/>
    <w:basedOn w:val="a"/>
    <w:rsid w:val="00C10F94"/>
    <w:pPr>
      <w:suppressLineNumbers/>
      <w:suppressAutoHyphens/>
      <w:spacing w:before="120" w:after="120"/>
    </w:pPr>
    <w:rPr>
      <w:rFonts w:cs="Lucida Sans"/>
      <w:i/>
      <w:iCs/>
      <w:lang w:eastAsia="ar-SA"/>
    </w:rPr>
  </w:style>
  <w:style w:type="paragraph" w:customStyle="1" w:styleId="1d">
    <w:name w:val="Указатель1"/>
    <w:basedOn w:val="a"/>
    <w:rsid w:val="00C10F94"/>
    <w:pPr>
      <w:suppressLineNumbers/>
      <w:suppressAutoHyphens/>
    </w:pPr>
    <w:rPr>
      <w:rFonts w:cs="Lucida Sans"/>
      <w:lang w:eastAsia="ar-SA"/>
    </w:rPr>
  </w:style>
  <w:style w:type="paragraph" w:customStyle="1" w:styleId="210">
    <w:name w:val="Основной текст 21"/>
    <w:basedOn w:val="a"/>
    <w:rsid w:val="00C10F94"/>
    <w:pPr>
      <w:suppressAutoHyphens/>
      <w:spacing w:before="280" w:after="280"/>
    </w:pPr>
    <w:rPr>
      <w:lang w:eastAsia="ar-SA"/>
    </w:rPr>
  </w:style>
  <w:style w:type="paragraph" w:customStyle="1" w:styleId="211">
    <w:name w:val="Основной текст с отступом 21"/>
    <w:basedOn w:val="a"/>
    <w:rsid w:val="00C10F94"/>
    <w:pPr>
      <w:suppressAutoHyphens/>
      <w:spacing w:before="280" w:after="280"/>
    </w:pPr>
    <w:rPr>
      <w:lang w:eastAsia="ar-SA"/>
    </w:rPr>
  </w:style>
  <w:style w:type="paragraph" w:customStyle="1" w:styleId="report">
    <w:name w:val="report"/>
    <w:basedOn w:val="a"/>
    <w:rsid w:val="00C10F94"/>
    <w:pPr>
      <w:suppressAutoHyphens/>
      <w:spacing w:before="280" w:after="280"/>
    </w:pPr>
    <w:rPr>
      <w:lang w:eastAsia="ar-SA"/>
    </w:rPr>
  </w:style>
  <w:style w:type="paragraph" w:styleId="afff9">
    <w:name w:val="Subtitle"/>
    <w:basedOn w:val="a"/>
    <w:next w:val="afd"/>
    <w:link w:val="afffa"/>
    <w:qFormat/>
    <w:rsid w:val="00C10F94"/>
    <w:pPr>
      <w:suppressAutoHyphens/>
      <w:spacing w:before="280" w:after="280"/>
    </w:pPr>
    <w:rPr>
      <w:lang w:eastAsia="ar-SA"/>
    </w:rPr>
  </w:style>
  <w:style w:type="character" w:customStyle="1" w:styleId="afffa">
    <w:name w:val="Подзаголовок Знак"/>
    <w:basedOn w:val="a0"/>
    <w:link w:val="afff9"/>
    <w:rsid w:val="00C10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b">
    <w:name w:val="a"/>
    <w:basedOn w:val="a"/>
    <w:rsid w:val="00C10F94"/>
    <w:pPr>
      <w:suppressAutoHyphens/>
      <w:spacing w:before="280" w:after="280"/>
    </w:pPr>
    <w:rPr>
      <w:lang w:eastAsia="ar-SA"/>
    </w:rPr>
  </w:style>
  <w:style w:type="paragraph" w:styleId="z-">
    <w:name w:val="HTML Bottom of Form"/>
    <w:basedOn w:val="a"/>
    <w:next w:val="a"/>
    <w:link w:val="z-0"/>
    <w:rsid w:val="00C10F94"/>
    <w:pPr>
      <w:pBdr>
        <w:top w:val="single" w:sz="4" w:space="1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z-0">
    <w:name w:val="z-Конец формы Знак"/>
    <w:basedOn w:val="a0"/>
    <w:link w:val="z-"/>
    <w:rsid w:val="00C10F94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1e">
    <w:name w:val="index 1"/>
    <w:basedOn w:val="a"/>
    <w:next w:val="a"/>
    <w:rsid w:val="00C10F94"/>
    <w:pPr>
      <w:suppressAutoHyphens/>
      <w:ind w:left="240" w:hanging="240"/>
    </w:pPr>
    <w:rPr>
      <w:lang w:eastAsia="ar-SA"/>
    </w:rPr>
  </w:style>
  <w:style w:type="paragraph" w:styleId="afffc">
    <w:name w:val="index heading"/>
    <w:basedOn w:val="a"/>
    <w:next w:val="1e"/>
    <w:rsid w:val="00C10F94"/>
    <w:pPr>
      <w:suppressAutoHyphens/>
    </w:pPr>
    <w:rPr>
      <w:lang w:eastAsia="ar-SA"/>
    </w:rPr>
  </w:style>
  <w:style w:type="paragraph" w:customStyle="1" w:styleId="afffd">
    <w:name w:val="Содержимое таблицы"/>
    <w:basedOn w:val="a"/>
    <w:rsid w:val="00C10F94"/>
    <w:pPr>
      <w:suppressLineNumbers/>
      <w:suppressAutoHyphens/>
    </w:pPr>
    <w:rPr>
      <w:lang w:eastAsia="ar-SA"/>
    </w:rPr>
  </w:style>
  <w:style w:type="paragraph" w:customStyle="1" w:styleId="afffe">
    <w:name w:val="Заголовок таблицы"/>
    <w:basedOn w:val="afffd"/>
    <w:rsid w:val="00C10F94"/>
    <w:pPr>
      <w:jc w:val="center"/>
    </w:pPr>
    <w:rPr>
      <w:b/>
      <w:bCs/>
    </w:rPr>
  </w:style>
  <w:style w:type="paragraph" w:customStyle="1" w:styleId="affff">
    <w:name w:val="Содержимое врезки"/>
    <w:basedOn w:val="afd"/>
    <w:rsid w:val="00C10F94"/>
    <w:pPr>
      <w:suppressAutoHyphens/>
      <w:spacing w:before="280" w:after="280"/>
    </w:pPr>
    <w:rPr>
      <w:lang w:eastAsia="ar-SA"/>
    </w:rPr>
  </w:style>
  <w:style w:type="paragraph" w:customStyle="1" w:styleId="OTCHET00">
    <w:name w:val="OTCHET_00"/>
    <w:basedOn w:val="a"/>
    <w:rsid w:val="00C10F94"/>
    <w:pPr>
      <w:tabs>
        <w:tab w:val="left" w:pos="709"/>
        <w:tab w:val="left" w:pos="1665"/>
        <w:tab w:val="left" w:pos="3402"/>
      </w:tabs>
      <w:suppressAutoHyphens/>
      <w:spacing w:line="360" w:lineRule="auto"/>
      <w:jc w:val="both"/>
    </w:pPr>
    <w:rPr>
      <w:rFonts w:ascii="NTTimes/Cyrillic" w:hAnsi="NTTimes/Cyrillic" w:cs="NTTimes/Cyrillic"/>
      <w:szCs w:val="20"/>
      <w:lang w:eastAsia="zh-CN"/>
    </w:rPr>
  </w:style>
  <w:style w:type="paragraph" w:customStyle="1" w:styleId="Main">
    <w:name w:val="Main"/>
    <w:rsid w:val="00C10F94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" w:hAnsi="Times New Roman" w:cs="Tahoma"/>
      <w:sz w:val="24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E4F4AE-461E-494C-A11A-8418107C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2020-03-12T04:33:00Z</dcterms:created>
  <dcterms:modified xsi:type="dcterms:W3CDTF">2020-03-12T04:33:00Z</dcterms:modified>
</cp:coreProperties>
</file>